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9197F" w14:textId="77777777" w:rsidR="00AB723E" w:rsidRPr="00C44294" w:rsidRDefault="00A3148E" w:rsidP="00D73ADF">
      <w:pPr>
        <w:pStyle w:val="NoSpacing"/>
        <w:rPr>
          <w:rFonts w:ascii="Cambria" w:hAnsi="Cambria"/>
          <w:b/>
          <w:bCs/>
          <w:color w:val="000000" w:themeColor="text1"/>
        </w:rPr>
      </w:pPr>
      <w:r w:rsidRPr="00C44294">
        <w:rPr>
          <w:rFonts w:ascii="Cambria" w:hAnsi="Cambria"/>
          <w:b/>
          <w:bCs/>
          <w:color w:val="000000" w:themeColor="text1"/>
        </w:rPr>
        <w:t xml:space="preserve">Naveen Kumar </w:t>
      </w:r>
      <w:r w:rsidR="00793C34" w:rsidRPr="00C44294">
        <w:rPr>
          <w:rFonts w:ascii="Cambria" w:hAnsi="Cambria"/>
          <w:b/>
          <w:bCs/>
          <w:color w:val="000000" w:themeColor="text1"/>
        </w:rPr>
        <w:t>Goud Embadi</w:t>
      </w:r>
    </w:p>
    <w:p w14:paraId="74E017B5" w14:textId="082CA8D1" w:rsidR="00050F5D" w:rsidRDefault="006B0A91" w:rsidP="00D73ADF">
      <w:pPr>
        <w:pStyle w:val="NoSpacing"/>
        <w:rPr>
          <w:rFonts w:ascii="Cambria" w:hAnsi="Cambria"/>
          <w:b/>
          <w:bCs/>
          <w:color w:val="000000" w:themeColor="text1"/>
        </w:rPr>
      </w:pPr>
      <w:r w:rsidRPr="006B0A91">
        <w:rPr>
          <w:rFonts w:ascii="Cambria" w:hAnsi="Cambria"/>
          <w:b/>
          <w:bCs/>
          <w:color w:val="000000" w:themeColor="text1"/>
        </w:rPr>
        <w:t>+1 2142998373</w:t>
      </w:r>
    </w:p>
    <w:p w14:paraId="0CE2BD50" w14:textId="1DB702EB" w:rsidR="00366A5D" w:rsidRPr="00C44294" w:rsidRDefault="00050F5D" w:rsidP="00D73ADF">
      <w:pPr>
        <w:pStyle w:val="NoSpacing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Rishitha.23g</w:t>
      </w:r>
      <w:r w:rsidR="00366A5D" w:rsidRPr="00C44294">
        <w:rPr>
          <w:rFonts w:ascii="Cambria" w:hAnsi="Cambria"/>
          <w:b/>
          <w:bCs/>
          <w:color w:val="000000" w:themeColor="text1"/>
        </w:rPr>
        <w:t>@gmail.com</w:t>
      </w:r>
    </w:p>
    <w:p w14:paraId="71856766" w14:textId="77777777" w:rsidR="00860985" w:rsidRPr="00C44294" w:rsidRDefault="00000000" w:rsidP="00D73ADF">
      <w:pPr>
        <w:pStyle w:val="NoSpacing"/>
        <w:pBdr>
          <w:bottom w:val="single" w:sz="4" w:space="1" w:color="auto"/>
        </w:pBdr>
        <w:jc w:val="both"/>
        <w:rPr>
          <w:rFonts w:ascii="Cambria" w:hAnsi="Cambria"/>
          <w:b/>
          <w:bCs/>
          <w:color w:val="000000" w:themeColor="text1"/>
        </w:rPr>
      </w:pPr>
      <w:hyperlink r:id="rId7" w:history="1">
        <w:r w:rsidR="008E0D61" w:rsidRPr="00C44294">
          <w:rPr>
            <w:rStyle w:val="Hyperlink"/>
            <w:rFonts w:ascii="Cambria" w:hAnsi="Cambria"/>
            <w:b/>
            <w:bCs/>
          </w:rPr>
          <w:t>https://www.linkedin.com/in/naveen-kumar-goud-embadi-464120197/</w:t>
        </w:r>
      </w:hyperlink>
    </w:p>
    <w:p w14:paraId="25DC9CE2" w14:textId="77777777" w:rsidR="00D73ADF" w:rsidRPr="009D4212" w:rsidRDefault="00D73ADF" w:rsidP="001236D8">
      <w:pPr>
        <w:pStyle w:val="NoSpacing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B7B4213" w14:textId="77777777" w:rsidR="009A04BB" w:rsidRPr="00730C22" w:rsidRDefault="009A04BB" w:rsidP="0024593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  <w:r w:rsidRPr="00730C22">
        <w:rPr>
          <w:rFonts w:ascii="Cambria" w:eastAsia="Cambria" w:hAnsi="Cambria"/>
          <w:b/>
          <w:bCs/>
          <w:color w:val="000000" w:themeColor="text1"/>
          <w:u w:val="single"/>
        </w:rPr>
        <w:t>Summary:</w:t>
      </w:r>
    </w:p>
    <w:p w14:paraId="62A2A0AD" w14:textId="77777777" w:rsidR="009A04BB" w:rsidRPr="00730C22" w:rsidRDefault="002C4FB6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>10</w:t>
      </w:r>
      <w:r w:rsidR="000D3511" w:rsidRPr="00730C22">
        <w:rPr>
          <w:rFonts w:ascii="Cambria" w:hAnsi="Cambria" w:cs="Calibri"/>
          <w:color w:val="000000" w:themeColor="text1"/>
        </w:rPr>
        <w:t>+</w:t>
      </w:r>
      <w:r w:rsidR="009A04BB" w:rsidRPr="00730C22">
        <w:rPr>
          <w:rFonts w:ascii="Cambria" w:hAnsi="Cambria" w:cs="Calibri"/>
          <w:color w:val="000000" w:themeColor="text1"/>
        </w:rPr>
        <w:t xml:space="preserve"> years of IT industry experience encompassing a wide range of skill sets and roles. </w:t>
      </w:r>
    </w:p>
    <w:p w14:paraId="13FAFB85" w14:textId="77777777" w:rsidR="009A04BB" w:rsidRPr="00730C22" w:rsidRDefault="009A04BB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 xml:space="preserve">Extensive experience with analysis, design, development, </w:t>
      </w:r>
      <w:r w:rsidR="000202BB" w:rsidRPr="00730C22">
        <w:rPr>
          <w:rFonts w:ascii="Cambria" w:hAnsi="Cambria" w:cs="Calibri"/>
          <w:color w:val="000000" w:themeColor="text1"/>
        </w:rPr>
        <w:t>customization,</w:t>
      </w:r>
      <w:r w:rsidRPr="00730C22">
        <w:rPr>
          <w:rFonts w:ascii="Cambria" w:hAnsi="Cambria" w:cs="Calibri"/>
          <w:color w:val="000000" w:themeColor="text1"/>
        </w:rPr>
        <w:t xml:space="preserve"> and implementation of software applications.</w:t>
      </w:r>
    </w:p>
    <w:p w14:paraId="1E8FDBA9" w14:textId="77777777" w:rsidR="009A04BB" w:rsidRPr="00730C22" w:rsidRDefault="009A04BB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>Proficient in analyzing and translating business requirements to technical requirements and architecture and preparing technical documents.</w:t>
      </w:r>
    </w:p>
    <w:p w14:paraId="0FEA9AAB" w14:textId="77777777" w:rsidR="009A04BB" w:rsidRPr="00730C22" w:rsidRDefault="009A04BB" w:rsidP="000D2D1E">
      <w:pPr>
        <w:pStyle w:val="NoSpacing"/>
        <w:numPr>
          <w:ilvl w:val="0"/>
          <w:numId w:val="1"/>
        </w:numPr>
        <w:rPr>
          <w:rStyle w:val="html0020preformattedchar"/>
          <w:rFonts w:ascii="Cambria" w:hAnsi="Cambria" w:cs="Calibri"/>
          <w:b/>
          <w:color w:val="000000" w:themeColor="text1"/>
        </w:rPr>
      </w:pPr>
      <w:r w:rsidRPr="00730C22">
        <w:rPr>
          <w:rStyle w:val="html0020preformattedchar"/>
          <w:rFonts w:ascii="Cambria" w:hAnsi="Cambria" w:cs="Calibri"/>
          <w:color w:val="000000" w:themeColor="text1"/>
        </w:rPr>
        <w:t xml:space="preserve">Proficiency in developing </w:t>
      </w:r>
      <w:r w:rsidRPr="00730C22">
        <w:rPr>
          <w:rStyle w:val="html0020preformattedchar"/>
          <w:rFonts w:ascii="Cambria" w:hAnsi="Cambria" w:cs="Calibri"/>
          <w:b/>
          <w:color w:val="000000" w:themeColor="text1"/>
        </w:rPr>
        <w:t>Web applications</w:t>
      </w:r>
      <w:r w:rsidRPr="00730C22">
        <w:rPr>
          <w:rStyle w:val="html0020preformattedchar"/>
          <w:rFonts w:ascii="Cambria" w:hAnsi="Cambria" w:cs="Calibri"/>
          <w:color w:val="000000" w:themeColor="text1"/>
        </w:rPr>
        <w:t xml:space="preserve">, </w:t>
      </w:r>
      <w:r w:rsidRPr="00730C22">
        <w:rPr>
          <w:rStyle w:val="html0020preformattedchar"/>
          <w:rFonts w:ascii="Cambria" w:hAnsi="Cambria" w:cs="Calibri"/>
          <w:b/>
          <w:color w:val="000000" w:themeColor="text1"/>
        </w:rPr>
        <w:t>Modern UI Development</w:t>
      </w:r>
      <w:r w:rsidRPr="00730C22">
        <w:rPr>
          <w:rStyle w:val="html0020preformattedchar"/>
          <w:rFonts w:ascii="Cambria" w:hAnsi="Cambria" w:cs="Calibri"/>
          <w:color w:val="000000" w:themeColor="text1"/>
        </w:rPr>
        <w:t xml:space="preserve"> and </w:t>
      </w:r>
      <w:r w:rsidRPr="00730C22">
        <w:rPr>
          <w:rStyle w:val="html0020preformattedchar"/>
          <w:rFonts w:ascii="Cambria" w:hAnsi="Cambria" w:cs="Calibri"/>
          <w:b/>
          <w:color w:val="000000" w:themeColor="text1"/>
        </w:rPr>
        <w:t>Server-Side Development</w:t>
      </w:r>
      <w:r w:rsidRPr="00730C22">
        <w:rPr>
          <w:rStyle w:val="html0020preformattedchar"/>
          <w:rFonts w:ascii="Cambria" w:hAnsi="Cambria" w:cs="Calibri"/>
          <w:color w:val="000000" w:themeColor="text1"/>
        </w:rPr>
        <w:t xml:space="preserve"> using </w:t>
      </w:r>
      <w:r w:rsidR="00D345F7" w:rsidRPr="00730C22">
        <w:rPr>
          <w:rFonts w:ascii="Cambria" w:eastAsia="Candara" w:hAnsi="Cambria" w:cs="Calibri"/>
          <w:b/>
          <w:color w:val="000000" w:themeColor="text1"/>
        </w:rPr>
        <w:t xml:space="preserve">.Net </w:t>
      </w:r>
      <w:r w:rsidR="000E6C06" w:rsidRPr="00730C22">
        <w:rPr>
          <w:rFonts w:ascii="Cambria" w:eastAsia="Candara" w:hAnsi="Cambria" w:cs="Calibri"/>
          <w:b/>
          <w:color w:val="000000" w:themeColor="text1"/>
        </w:rPr>
        <w:t>Core</w:t>
      </w:r>
      <w:r w:rsidR="000E6C06" w:rsidRPr="00730C22">
        <w:rPr>
          <w:rStyle w:val="html0020preformattedchar"/>
          <w:rFonts w:ascii="Cambria" w:hAnsi="Cambria" w:cs="Calibri"/>
          <w:b/>
          <w:color w:val="000000" w:themeColor="text1"/>
        </w:rPr>
        <w:t>, ASP.NET</w:t>
      </w:r>
      <w:r w:rsidR="00D345F7" w:rsidRPr="00730C22">
        <w:rPr>
          <w:rStyle w:val="html0020preformattedchar"/>
          <w:rFonts w:ascii="Cambria" w:hAnsi="Cambria" w:cs="Calibri"/>
          <w:b/>
          <w:color w:val="000000" w:themeColor="text1"/>
        </w:rPr>
        <w:t xml:space="preserve"> MVC</w:t>
      </w:r>
      <w:r w:rsidRPr="00730C22">
        <w:rPr>
          <w:rStyle w:val="html0020preformattedchar"/>
          <w:rFonts w:ascii="Cambria" w:hAnsi="Cambria" w:cs="Calibri"/>
          <w:b/>
          <w:color w:val="000000" w:themeColor="text1"/>
        </w:rPr>
        <w:t xml:space="preserve">, </w:t>
      </w:r>
      <w:r w:rsidR="000E6C06" w:rsidRPr="00730C22">
        <w:rPr>
          <w:rFonts w:ascii="Cambria" w:eastAsia="Candara" w:hAnsi="Cambria" w:cs="Calibri"/>
          <w:b/>
          <w:color w:val="000000" w:themeColor="text1"/>
        </w:rPr>
        <w:t>AJAX, jQuery, HTML</w:t>
      </w:r>
      <w:r w:rsidR="00D345F7" w:rsidRPr="00730C22">
        <w:rPr>
          <w:rFonts w:ascii="Cambria" w:eastAsia="Candara" w:hAnsi="Cambria" w:cs="Calibri"/>
          <w:b/>
          <w:color w:val="000000" w:themeColor="text1"/>
        </w:rPr>
        <w:t>5, Bootstrap, Web APIs,</w:t>
      </w:r>
      <w:r w:rsidR="005C355F" w:rsidRPr="00730C22">
        <w:rPr>
          <w:rFonts w:ascii="Cambria" w:eastAsia="Candara" w:hAnsi="Cambria" w:cs="Calibri"/>
          <w:b/>
          <w:color w:val="000000" w:themeColor="text1"/>
        </w:rPr>
        <w:t>WCF, Restful</w:t>
      </w:r>
      <w:r w:rsidR="00D345F7" w:rsidRPr="00730C22">
        <w:rPr>
          <w:rFonts w:ascii="Cambria" w:eastAsia="Candara" w:hAnsi="Cambria" w:cs="Calibri"/>
          <w:b/>
          <w:color w:val="000000" w:themeColor="text1"/>
        </w:rPr>
        <w:t xml:space="preserve"> Ser</w:t>
      </w:r>
      <w:r w:rsidR="003644AC" w:rsidRPr="00730C22">
        <w:rPr>
          <w:rFonts w:ascii="Cambria" w:eastAsia="Candara" w:hAnsi="Cambria" w:cs="Calibri"/>
          <w:b/>
          <w:color w:val="000000" w:themeColor="text1"/>
        </w:rPr>
        <w:t>vices, Web Services for Web applications</w:t>
      </w:r>
      <w:r w:rsidR="00D345F7" w:rsidRPr="00730C22">
        <w:rPr>
          <w:rFonts w:ascii="Cambria" w:eastAsia="Candara" w:hAnsi="Cambria" w:cs="Calibri"/>
          <w:b/>
          <w:color w:val="000000" w:themeColor="text1"/>
        </w:rPr>
        <w:t xml:space="preserve">, </w:t>
      </w:r>
      <w:r w:rsidR="00D96A49" w:rsidRPr="00730C22">
        <w:rPr>
          <w:rFonts w:ascii="Cambria" w:eastAsia="Candara" w:hAnsi="Cambria" w:cs="Calibri"/>
          <w:b/>
          <w:color w:val="000000" w:themeColor="text1"/>
        </w:rPr>
        <w:t xml:space="preserve">Angular </w:t>
      </w:r>
      <w:r w:rsidR="00D345F7" w:rsidRPr="00730C22">
        <w:rPr>
          <w:rFonts w:ascii="Cambria" w:eastAsia="Candara" w:hAnsi="Cambria" w:cs="Calibri"/>
          <w:b/>
          <w:color w:val="000000" w:themeColor="text1"/>
        </w:rPr>
        <w:t>10/</w:t>
      </w:r>
      <w:r w:rsidR="00D96A49" w:rsidRPr="00730C22">
        <w:rPr>
          <w:rFonts w:ascii="Cambria" w:eastAsia="Candara" w:hAnsi="Cambria" w:cs="Calibri"/>
          <w:b/>
          <w:color w:val="000000" w:themeColor="text1"/>
        </w:rPr>
        <w:t>12</w:t>
      </w:r>
      <w:r w:rsidR="00D345F7" w:rsidRPr="00730C22">
        <w:rPr>
          <w:rFonts w:ascii="Cambria" w:eastAsia="Candara" w:hAnsi="Cambria" w:cs="Calibri"/>
          <w:b/>
          <w:color w:val="000000" w:themeColor="text1"/>
        </w:rPr>
        <w:t xml:space="preserve">/14 </w:t>
      </w:r>
      <w:r w:rsidRPr="00730C22">
        <w:rPr>
          <w:rStyle w:val="html0020preformattedchar"/>
          <w:rFonts w:ascii="Cambria" w:hAnsi="Cambria" w:cs="Calibri"/>
          <w:b/>
          <w:color w:val="000000" w:themeColor="text1"/>
        </w:rPr>
        <w:t>and various design patterns.</w:t>
      </w:r>
    </w:p>
    <w:p w14:paraId="363C5568" w14:textId="77777777" w:rsidR="00BC1FB9" w:rsidRPr="00730C22" w:rsidRDefault="00BC1FB9" w:rsidP="00BC1FB9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Extensive experience with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ADO.NET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,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Code First Approach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Database-First Approach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using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Entity Framework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LINQ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for data connection</w:t>
      </w:r>
    </w:p>
    <w:p w14:paraId="43A554F7" w14:textId="77777777" w:rsidR="00BC1FB9" w:rsidRPr="00730C22" w:rsidRDefault="00BC1FB9" w:rsidP="00BC1FB9">
      <w:pPr>
        <w:pStyle w:val="Normal2"/>
        <w:numPr>
          <w:ilvl w:val="0"/>
          <w:numId w:val="1"/>
        </w:numPr>
        <w:shd w:val="clear" w:color="auto" w:fill="FFFFFF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Extensive experience in working with 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Object Relational Mapping (ORM)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 using LINQ to SQL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LINQ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to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 xml:space="preserve">XML 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REST web API.</w:t>
      </w:r>
    </w:p>
    <w:p w14:paraId="38B96DEF" w14:textId="77777777" w:rsidR="000B691B" w:rsidRPr="00730C22" w:rsidRDefault="00BC1FB9" w:rsidP="000D2D1E">
      <w:pPr>
        <w:pStyle w:val="NoSpacing"/>
        <w:numPr>
          <w:ilvl w:val="0"/>
          <w:numId w:val="1"/>
        </w:numPr>
        <w:rPr>
          <w:rStyle w:val="html0020preformattedchar"/>
          <w:rFonts w:ascii="Cambria" w:hAnsi="Cambria" w:cs="Calibri"/>
          <w:b/>
          <w:color w:val="000000" w:themeColor="text1"/>
        </w:rPr>
      </w:pPr>
      <w:r w:rsidRPr="00730C22">
        <w:rPr>
          <w:rFonts w:ascii="Cambria" w:eastAsia="Candara" w:hAnsi="Cambria" w:cs="Calibri"/>
          <w:color w:val="000000" w:themeColor="text1"/>
        </w:rPr>
        <w:t xml:space="preserve">Experience in designing and branding </w:t>
      </w:r>
      <w:r w:rsidRPr="00730C22">
        <w:rPr>
          <w:rFonts w:ascii="Cambria" w:eastAsia="Candara" w:hAnsi="Cambria" w:cs="Calibri"/>
          <w:b/>
          <w:color w:val="000000" w:themeColor="text1"/>
        </w:rPr>
        <w:t>Master Pages</w:t>
      </w:r>
      <w:r w:rsidRPr="00730C22">
        <w:rPr>
          <w:rFonts w:ascii="Cambria" w:eastAsia="Candara" w:hAnsi="Cambria" w:cs="Calibri"/>
          <w:color w:val="000000" w:themeColor="text1"/>
        </w:rPr>
        <w:t xml:space="preserve"> utilizing </w:t>
      </w:r>
      <w:r w:rsidRPr="00730C22">
        <w:rPr>
          <w:rFonts w:ascii="Cambria" w:eastAsia="Candara" w:hAnsi="Cambria" w:cs="Calibri"/>
          <w:b/>
          <w:color w:val="000000" w:themeColor="text1"/>
        </w:rPr>
        <w:t>Server Controls</w:t>
      </w:r>
      <w:r w:rsidRPr="00730C22">
        <w:rPr>
          <w:rFonts w:ascii="Cambria" w:eastAsia="Candara" w:hAnsi="Cambria" w:cs="Calibri"/>
          <w:color w:val="000000" w:themeColor="text1"/>
        </w:rPr>
        <w:t xml:space="preserve">, </w:t>
      </w:r>
      <w:r w:rsidRPr="00730C22">
        <w:rPr>
          <w:rFonts w:ascii="Cambria" w:eastAsia="Candara" w:hAnsi="Cambria" w:cs="Calibri"/>
          <w:b/>
          <w:color w:val="000000" w:themeColor="text1"/>
        </w:rPr>
        <w:t>User Controls</w:t>
      </w:r>
      <w:r w:rsidRPr="00730C22">
        <w:rPr>
          <w:rFonts w:ascii="Cambria" w:eastAsia="Candara" w:hAnsi="Cambria" w:cs="Calibri"/>
          <w:color w:val="000000" w:themeColor="text1"/>
        </w:rPr>
        <w:t xml:space="preserve">, </w:t>
      </w:r>
      <w:r w:rsidRPr="00730C22">
        <w:rPr>
          <w:rFonts w:ascii="Cambria" w:eastAsia="Candara" w:hAnsi="Cambria" w:cs="Calibri"/>
          <w:b/>
          <w:color w:val="000000" w:themeColor="text1"/>
        </w:rPr>
        <w:t>Data Grid control</w:t>
      </w:r>
      <w:r w:rsidRPr="00730C22">
        <w:rPr>
          <w:rFonts w:ascii="Cambria" w:eastAsia="Candara" w:hAnsi="Cambria" w:cs="Calibri"/>
          <w:color w:val="000000" w:themeColor="text1"/>
        </w:rPr>
        <w:t xml:space="preserve">, </w:t>
      </w:r>
      <w:r w:rsidRPr="00730C22">
        <w:rPr>
          <w:rFonts w:ascii="Cambria" w:eastAsia="Candara" w:hAnsi="Cambria" w:cs="Calibri"/>
          <w:b/>
          <w:color w:val="000000" w:themeColor="text1"/>
        </w:rPr>
        <w:t>Forms Validation</w:t>
      </w:r>
      <w:r w:rsidRPr="00730C22">
        <w:rPr>
          <w:rFonts w:ascii="Cambria" w:eastAsia="Candara" w:hAnsi="Cambria" w:cs="Calibri"/>
          <w:color w:val="000000" w:themeColor="text1"/>
        </w:rPr>
        <w:t xml:space="preserve"> controls, </w:t>
      </w:r>
      <w:r w:rsidRPr="00730C22">
        <w:rPr>
          <w:rFonts w:ascii="Cambria" w:eastAsia="Candara" w:hAnsi="Cambria" w:cs="Calibri"/>
          <w:b/>
          <w:color w:val="000000" w:themeColor="text1"/>
        </w:rPr>
        <w:t>Custom controls</w:t>
      </w:r>
      <w:r w:rsidRPr="00730C22">
        <w:rPr>
          <w:rFonts w:ascii="Cambria" w:eastAsia="Candara" w:hAnsi="Cambria" w:cs="Calibri"/>
          <w:color w:val="000000" w:themeColor="text1"/>
        </w:rPr>
        <w:t xml:space="preserve"> and </w:t>
      </w:r>
      <w:r w:rsidRPr="00730C22">
        <w:rPr>
          <w:rFonts w:ascii="Cambria" w:eastAsia="Candara" w:hAnsi="Cambria" w:cs="Calibri"/>
          <w:b/>
          <w:color w:val="000000" w:themeColor="text1"/>
        </w:rPr>
        <w:t>CSS</w:t>
      </w:r>
      <w:r w:rsidR="009A04BB" w:rsidRPr="00730C22">
        <w:rPr>
          <w:rStyle w:val="html0020preformattedchar"/>
          <w:rFonts w:ascii="Cambria" w:hAnsi="Cambria" w:cs="Calibri"/>
          <w:color w:val="000000" w:themeColor="text1"/>
        </w:rPr>
        <w:t>.</w:t>
      </w:r>
    </w:p>
    <w:p w14:paraId="3CBB3A5F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Experience in developing and consuming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ASP.Net Web Services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using WSDL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 xml:space="preserve">SOAP, ASP.Net Web </w:t>
      </w:r>
      <w:r w:rsidR="000E6C06"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API’s (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RESTful)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Windows Communication Foundation (WCF).</w:t>
      </w:r>
    </w:p>
    <w:p w14:paraId="75BB3277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Experience in building RESTFUL services using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ASP.NET, Web API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and performing CRUD operations.</w:t>
      </w:r>
    </w:p>
    <w:p w14:paraId="298BE4E9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Experience in configuring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Internet Information Server (IIS)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, creating virtual directories, mapping them to physical folders and configuring applications for domain authentication.</w:t>
      </w:r>
    </w:p>
    <w:p w14:paraId="76D984D9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Extensive</w:t>
      </w:r>
      <w:r w:rsidR="000E6C06" w:rsidRPr="00730C22">
        <w:rPr>
          <w:rFonts w:ascii="Cambria" w:hAnsi="Cambria" w:cs="Calibri"/>
          <w:color w:val="000000" w:themeColor="text1"/>
          <w:sz w:val="24"/>
          <w:szCs w:val="24"/>
        </w:rPr>
        <w:t>Hands-on</w:t>
      </w:r>
      <w:r w:rsidR="00633AB3" w:rsidRPr="00730C22">
        <w:rPr>
          <w:rFonts w:ascii="Cambria" w:hAnsi="Cambria" w:cs="Calibri"/>
          <w:color w:val="000000" w:themeColor="text1"/>
          <w:sz w:val="24"/>
          <w:szCs w:val="24"/>
        </w:rPr>
        <w:t xml:space="preserve"> experience in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designing and branding Master Pages utilizing Server Controls, User Controls, Data Grid Controls, Form Validation Controls, Custom Controls,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CSS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.</w:t>
      </w:r>
    </w:p>
    <w:p w14:paraId="11CA809B" w14:textId="77777777" w:rsidR="00D46BB6" w:rsidRPr="00730C22" w:rsidRDefault="008C382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ndara" w:hAnsi="Cambria" w:cs="Calibri"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Hands of Knowledge</w:t>
      </w:r>
      <w:r w:rsidR="00D46BB6"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on working with No SQL databases like Microsoft Azure Database and Mongo DB.</w:t>
      </w:r>
    </w:p>
    <w:p w14:paraId="20B472E2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ndara" w:hAnsi="Cambria" w:cs="Calibri"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Expertise in working with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ADO.NET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components such as Connection, Command, Data Reader, Dataset and Data Adapter.</w:t>
      </w:r>
    </w:p>
    <w:p w14:paraId="45A800E6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ndara" w:hAnsi="Cambria" w:cs="Calibri"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Experience in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Object Oriented Analysis &amp; Design (OOAD)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Object-Oriented Programming (OOP)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concepts including Encapsulation, Inheritance, Polymorphism and Abstraction.</w:t>
      </w:r>
    </w:p>
    <w:p w14:paraId="59374541" w14:textId="77777777" w:rsidR="00D46BB6" w:rsidRPr="00730C22" w:rsidRDefault="00D46BB6" w:rsidP="00D46BB6">
      <w:pPr>
        <w:pStyle w:val="Normal2"/>
        <w:numPr>
          <w:ilvl w:val="0"/>
          <w:numId w:val="1"/>
        </w:numPr>
        <w:shd w:val="clear" w:color="auto" w:fill="FFFFFF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Proficient in crafting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 xml:space="preserve">PL/SQL, T-SQL, ORACLE, 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and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 xml:space="preserve"> SQL SERVER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database applications, encompassing the creation of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 xml:space="preserve">Store Procedures, Joins, Triggers, Views, </w:t>
      </w:r>
      <w:r w:rsidR="000E6C06"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Cursors</w:t>
      </w:r>
      <w:r w:rsidR="000E6C06"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,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 xml:space="preserve"> Performance Tuning and Optimizing SQL Queries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>.</w:t>
      </w:r>
    </w:p>
    <w:p w14:paraId="3868B651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Strong experience with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.NET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security features, including authentication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(Windows-based and Forms-based) and authorization (authorizing Users and Roles).</w:t>
      </w:r>
    </w:p>
    <w:p w14:paraId="242703E4" w14:textId="77777777" w:rsidR="00D46BB6" w:rsidRPr="00730C22" w:rsidRDefault="00D46BB6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ndara" w:hAnsi="Cambria" w:cs="Calibri"/>
          <w:color w:val="000000" w:themeColor="text1"/>
          <w:sz w:val="24"/>
          <w:szCs w:val="24"/>
        </w:rPr>
      </w:pP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Experience in working in a fast-paced environment, as well as problem-solving skills (debugging and troubleshooting), fixing bugs in applications, and </w:t>
      </w:r>
      <w:r w:rsidRPr="00730C22">
        <w:rPr>
          <w:rFonts w:ascii="Cambria" w:eastAsia="Candara" w:hAnsi="Cambria" w:cs="Calibri"/>
          <w:b/>
          <w:color w:val="000000" w:themeColor="text1"/>
          <w:sz w:val="24"/>
          <w:szCs w:val="24"/>
        </w:rPr>
        <w:t>N-Unit</w:t>
      </w:r>
      <w:r w:rsidRPr="00730C22">
        <w:rPr>
          <w:rFonts w:ascii="Cambria" w:eastAsia="Candara" w:hAnsi="Cambria" w:cs="Calibri"/>
          <w:color w:val="000000" w:themeColor="text1"/>
          <w:sz w:val="24"/>
          <w:szCs w:val="24"/>
        </w:rPr>
        <w:t xml:space="preserve"> testing</w:t>
      </w:r>
    </w:p>
    <w:p w14:paraId="07CCF9BA" w14:textId="77777777" w:rsidR="004A7D2D" w:rsidRPr="00730C22" w:rsidRDefault="004A7D2D" w:rsidP="00D46BB6">
      <w:pPr>
        <w:pStyle w:val="Normal2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730C22">
        <w:rPr>
          <w:rFonts w:ascii="Cambria" w:hAnsi="Cambria" w:cs="Calibri"/>
          <w:color w:val="000000" w:themeColor="text1"/>
          <w:sz w:val="24"/>
          <w:szCs w:val="24"/>
        </w:rPr>
        <w:t>Hands on experience in ve</w:t>
      </w:r>
      <w:r w:rsidR="00D46BB6" w:rsidRPr="00730C22">
        <w:rPr>
          <w:rFonts w:ascii="Cambria" w:hAnsi="Cambria" w:cs="Calibri"/>
          <w:color w:val="000000" w:themeColor="text1"/>
          <w:sz w:val="24"/>
          <w:szCs w:val="24"/>
        </w:rPr>
        <w:t>rsion control systems like SVN, GitHub &amp;</w:t>
      </w:r>
      <w:r w:rsidRPr="00730C22">
        <w:rPr>
          <w:rFonts w:ascii="Cambria" w:hAnsi="Cambria" w:cs="Calibri"/>
          <w:color w:val="000000" w:themeColor="text1"/>
          <w:sz w:val="24"/>
          <w:szCs w:val="24"/>
        </w:rPr>
        <w:t xml:space="preserve"> Git.</w:t>
      </w:r>
    </w:p>
    <w:p w14:paraId="5D951B60" w14:textId="77777777" w:rsidR="0010651E" w:rsidRPr="00730C22" w:rsidRDefault="009A04BB" w:rsidP="001065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 xml:space="preserve">Strong database skills, object-oriented </w:t>
      </w:r>
      <w:r w:rsidR="000202BB" w:rsidRPr="00730C22">
        <w:rPr>
          <w:rFonts w:ascii="Cambria" w:hAnsi="Cambria" w:cs="Calibri"/>
          <w:color w:val="000000" w:themeColor="text1"/>
        </w:rPr>
        <w:t>programming,</w:t>
      </w:r>
      <w:r w:rsidRPr="00730C22">
        <w:rPr>
          <w:rFonts w:ascii="Cambria" w:hAnsi="Cambria" w:cs="Calibri"/>
          <w:color w:val="000000" w:themeColor="text1"/>
        </w:rPr>
        <w:t xml:space="preserve"> and development knowledge in </w:t>
      </w:r>
      <w:r w:rsidRPr="00730C22">
        <w:rPr>
          <w:rFonts w:ascii="Cambria" w:hAnsi="Cambria" w:cs="Calibri"/>
          <w:b/>
          <w:color w:val="000000" w:themeColor="text1"/>
        </w:rPr>
        <w:t>SDLC</w:t>
      </w:r>
      <w:r w:rsidRPr="00730C22">
        <w:rPr>
          <w:rFonts w:ascii="Cambria" w:hAnsi="Cambria" w:cs="Calibri"/>
          <w:color w:val="000000" w:themeColor="text1"/>
        </w:rPr>
        <w:t xml:space="preserve"> and </w:t>
      </w:r>
      <w:r w:rsidRPr="00730C22">
        <w:rPr>
          <w:rFonts w:ascii="Cambria" w:hAnsi="Cambria" w:cs="Calibri"/>
          <w:b/>
          <w:color w:val="000000" w:themeColor="text1"/>
        </w:rPr>
        <w:t>Agile</w:t>
      </w:r>
      <w:r w:rsidRPr="00730C22">
        <w:rPr>
          <w:rFonts w:ascii="Cambria" w:hAnsi="Cambria" w:cs="Calibri"/>
          <w:color w:val="000000" w:themeColor="text1"/>
        </w:rPr>
        <w:t xml:space="preserve"> (</w:t>
      </w:r>
      <w:r w:rsidRPr="00730C22">
        <w:rPr>
          <w:rFonts w:ascii="Cambria" w:hAnsi="Cambria" w:cs="Calibri"/>
          <w:b/>
          <w:color w:val="000000" w:themeColor="text1"/>
        </w:rPr>
        <w:t>SCRUM</w:t>
      </w:r>
      <w:r w:rsidRPr="00730C22">
        <w:rPr>
          <w:rFonts w:ascii="Cambria" w:hAnsi="Cambria" w:cs="Calibri"/>
          <w:color w:val="000000" w:themeColor="text1"/>
        </w:rPr>
        <w:t>) methodologies.</w:t>
      </w:r>
    </w:p>
    <w:p w14:paraId="3C4824AA" w14:textId="77777777" w:rsidR="0010651E" w:rsidRPr="00730C22" w:rsidRDefault="0010651E" w:rsidP="001065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</w:rPr>
        <w:t xml:space="preserve">Basic knowledge of </w:t>
      </w:r>
      <w:r w:rsidRPr="00730C22">
        <w:rPr>
          <w:rFonts w:ascii="Cambria" w:hAnsi="Cambria" w:cs="Calibri"/>
          <w:b/>
        </w:rPr>
        <w:t>Microsoft Azure services</w:t>
      </w:r>
      <w:r w:rsidRPr="00730C22">
        <w:rPr>
          <w:rFonts w:ascii="Cambria" w:hAnsi="Cambria" w:cs="Calibri"/>
        </w:rPr>
        <w:t xml:space="preserve"> (e.g., VMs, Azure Storage) and </w:t>
      </w:r>
      <w:r w:rsidRPr="00730C22">
        <w:rPr>
          <w:rFonts w:ascii="Cambria" w:hAnsi="Cambria" w:cs="Calibri"/>
          <w:b/>
        </w:rPr>
        <w:t>AWS</w:t>
      </w:r>
      <w:r w:rsidRPr="00730C22">
        <w:rPr>
          <w:rFonts w:ascii="Cambria" w:hAnsi="Cambria" w:cs="Calibri"/>
        </w:rPr>
        <w:t xml:space="preserve"> services (e.g., EC2, S3).</w:t>
      </w:r>
    </w:p>
    <w:p w14:paraId="36B37216" w14:textId="77777777" w:rsidR="0010651E" w:rsidRPr="00730C22" w:rsidRDefault="0010651E" w:rsidP="001065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</w:rPr>
        <w:t xml:space="preserve"> Familiarity with </w:t>
      </w:r>
      <w:r w:rsidRPr="00730C22">
        <w:rPr>
          <w:rFonts w:ascii="Cambria" w:hAnsi="Cambria" w:cs="Calibri"/>
          <w:b/>
        </w:rPr>
        <w:t>Linux</w:t>
      </w:r>
      <w:r w:rsidRPr="00730C22">
        <w:rPr>
          <w:rFonts w:ascii="Cambria" w:hAnsi="Cambria" w:cs="Calibri"/>
        </w:rPr>
        <w:t xml:space="preserve"> operating systems (e.g., Ubuntu, CentOS).</w:t>
      </w:r>
    </w:p>
    <w:p w14:paraId="1D2C9827" w14:textId="77777777" w:rsidR="00EB00A6" w:rsidRPr="00730C22" w:rsidRDefault="0010651E" w:rsidP="001065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</w:rPr>
        <w:lastRenderedPageBreak/>
        <w:t>Understanding of cloud computing principles and architecture.</w:t>
      </w:r>
    </w:p>
    <w:p w14:paraId="52D5C1B2" w14:textId="77777777" w:rsidR="00633AB3" w:rsidRPr="00730C22" w:rsidRDefault="00633AB3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 xml:space="preserve">Led a team of developers in </w:t>
      </w:r>
      <w:r w:rsidRPr="00730C22">
        <w:rPr>
          <w:rFonts w:ascii="Cambria" w:hAnsi="Cambria" w:cs="Calibri"/>
          <w:b/>
          <w:color w:val="000000" w:themeColor="text1"/>
        </w:rPr>
        <w:t>Agile sprints</w:t>
      </w:r>
      <w:r w:rsidRPr="00730C22">
        <w:rPr>
          <w:rFonts w:ascii="Cambria" w:hAnsi="Cambria" w:cs="Calibri"/>
          <w:color w:val="000000" w:themeColor="text1"/>
        </w:rPr>
        <w:t>, ensuring timely delivery of features and enhancements.</w:t>
      </w:r>
    </w:p>
    <w:p w14:paraId="6D74A5F9" w14:textId="77777777" w:rsidR="009A04BB" w:rsidRPr="00730C22" w:rsidRDefault="009A04BB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  <w:shd w:val="clear" w:color="auto" w:fill="FFFFFF"/>
        </w:rPr>
        <w:t>Develop</w:t>
      </w:r>
      <w:r w:rsidR="004725FE" w:rsidRPr="00730C22">
        <w:rPr>
          <w:rFonts w:ascii="Cambria" w:hAnsi="Cambria" w:cs="Calibri"/>
          <w:color w:val="000000" w:themeColor="text1"/>
          <w:shd w:val="clear" w:color="auto" w:fill="FFFFFF"/>
        </w:rPr>
        <w:t>ed</w:t>
      </w:r>
      <w:r w:rsidRPr="00730C22">
        <w:rPr>
          <w:rFonts w:ascii="Cambria" w:hAnsi="Cambria" w:cs="Calibri"/>
          <w:color w:val="000000" w:themeColor="text1"/>
          <w:shd w:val="clear" w:color="auto" w:fill="FFFFFF"/>
        </w:rPr>
        <w:t xml:space="preserve">, </w:t>
      </w:r>
      <w:r w:rsidR="00B57FE1" w:rsidRPr="00730C22">
        <w:rPr>
          <w:rFonts w:ascii="Cambria" w:hAnsi="Cambria" w:cs="Calibri"/>
          <w:color w:val="000000" w:themeColor="text1"/>
          <w:shd w:val="clear" w:color="auto" w:fill="FFFFFF"/>
        </w:rPr>
        <w:t>enhanced</w:t>
      </w:r>
      <w:r w:rsidRPr="00730C22">
        <w:rPr>
          <w:rFonts w:ascii="Cambria" w:hAnsi="Cambria" w:cs="Calibri"/>
          <w:color w:val="000000" w:themeColor="text1"/>
          <w:shd w:val="clear" w:color="auto" w:fill="FFFFFF"/>
        </w:rPr>
        <w:t xml:space="preserve"> and maintain</w:t>
      </w:r>
      <w:r w:rsidR="004725FE" w:rsidRPr="00730C22">
        <w:rPr>
          <w:rFonts w:ascii="Cambria" w:hAnsi="Cambria" w:cs="Calibri"/>
          <w:color w:val="000000" w:themeColor="text1"/>
          <w:shd w:val="clear" w:color="auto" w:fill="FFFFFF"/>
        </w:rPr>
        <w:t>ed</w:t>
      </w:r>
      <w:r w:rsidRPr="00730C22">
        <w:rPr>
          <w:rFonts w:ascii="Cambria" w:hAnsi="Cambria" w:cs="Calibri"/>
          <w:color w:val="000000" w:themeColor="text1"/>
          <w:shd w:val="clear" w:color="auto" w:fill="FFFFFF"/>
        </w:rPr>
        <w:t xml:space="preserve"> the build, </w:t>
      </w:r>
      <w:r w:rsidR="000202BB" w:rsidRPr="00730C22">
        <w:rPr>
          <w:rFonts w:ascii="Cambria" w:hAnsi="Cambria" w:cs="Calibri"/>
          <w:color w:val="000000" w:themeColor="text1"/>
          <w:shd w:val="clear" w:color="auto" w:fill="FFFFFF"/>
        </w:rPr>
        <w:t>deployment,</w:t>
      </w:r>
      <w:r w:rsidRPr="00730C22">
        <w:rPr>
          <w:rFonts w:ascii="Cambria" w:hAnsi="Cambria" w:cs="Calibri"/>
          <w:color w:val="000000" w:themeColor="text1"/>
          <w:shd w:val="clear" w:color="auto" w:fill="FFFFFF"/>
        </w:rPr>
        <w:t xml:space="preserve"> and configurations for continuous integration</w:t>
      </w:r>
      <w:r w:rsidR="007E2B5F" w:rsidRPr="00730C22">
        <w:rPr>
          <w:rFonts w:ascii="Cambria" w:hAnsi="Cambria" w:cs="Calibri"/>
          <w:color w:val="000000" w:themeColor="text1"/>
          <w:shd w:val="clear" w:color="auto" w:fill="FFFFFF"/>
        </w:rPr>
        <w:t>,</w:t>
      </w:r>
      <w:r w:rsidRPr="00730C22">
        <w:rPr>
          <w:rFonts w:ascii="Cambria" w:hAnsi="Cambria" w:cs="Calibri"/>
          <w:color w:val="000000" w:themeColor="text1"/>
          <w:shd w:val="clear" w:color="auto" w:fill="FFFFFF"/>
        </w:rPr>
        <w:t xml:space="preserve"> automate regression and acceptance testing</w:t>
      </w:r>
      <w:r w:rsidRPr="00730C22">
        <w:rPr>
          <w:rFonts w:ascii="Cambria" w:hAnsi="Cambria" w:cs="Calibri"/>
          <w:color w:val="000000" w:themeColor="text1"/>
        </w:rPr>
        <w:t>.</w:t>
      </w:r>
    </w:p>
    <w:p w14:paraId="2F103945" w14:textId="77777777" w:rsidR="009A04BB" w:rsidRPr="00730C22" w:rsidRDefault="009A04BB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 xml:space="preserve">Good problem solving and analytical skills. Highly motivated </w:t>
      </w:r>
      <w:r w:rsidR="00B57FE1" w:rsidRPr="00730C22">
        <w:rPr>
          <w:rFonts w:ascii="Cambria" w:hAnsi="Cambria" w:cs="Calibri"/>
          <w:color w:val="000000" w:themeColor="text1"/>
        </w:rPr>
        <w:t>professional</w:t>
      </w:r>
      <w:r w:rsidRPr="00730C22">
        <w:rPr>
          <w:rFonts w:ascii="Cambria" w:hAnsi="Cambria" w:cs="Calibri"/>
          <w:color w:val="000000" w:themeColor="text1"/>
        </w:rPr>
        <w:t xml:space="preserve"> Team Player with ability to effectively work with and communicate with team.</w:t>
      </w:r>
    </w:p>
    <w:p w14:paraId="1C71D0A1" w14:textId="77777777" w:rsidR="000F77AE" w:rsidRPr="00730C22" w:rsidRDefault="000F77AE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>Excellent skills in programming, ability to adapt latest technologies and working in multi-platform environment.</w:t>
      </w:r>
    </w:p>
    <w:p w14:paraId="555D6BAE" w14:textId="77777777" w:rsidR="009A04BB" w:rsidRPr="00730C22" w:rsidRDefault="009A04BB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  <w:shd w:val="clear" w:color="auto" w:fill="FFFFFF"/>
        </w:rPr>
        <w:t>Ability to rapidly learn new concepts and methodologies. </w:t>
      </w:r>
    </w:p>
    <w:p w14:paraId="7BF8DF14" w14:textId="77777777" w:rsidR="00183969" w:rsidRPr="00730C22" w:rsidRDefault="00183969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</w:rPr>
        <w:t xml:space="preserve">Involved in </w:t>
      </w:r>
      <w:r w:rsidRPr="00730C22">
        <w:rPr>
          <w:rFonts w:ascii="Cambria" w:hAnsi="Cambria" w:cs="Calibri"/>
          <w:b/>
          <w:color w:val="000000" w:themeColor="text1"/>
        </w:rPr>
        <w:t>Production support</w:t>
      </w:r>
      <w:r w:rsidRPr="00730C22">
        <w:rPr>
          <w:rFonts w:ascii="Cambria" w:hAnsi="Cambria" w:cs="Calibri"/>
          <w:color w:val="000000" w:themeColor="text1"/>
        </w:rPr>
        <w:t xml:space="preserve"> for the defects within the whole application.</w:t>
      </w:r>
    </w:p>
    <w:p w14:paraId="1592FF8C" w14:textId="77777777" w:rsidR="009A04BB" w:rsidRPr="00730C22" w:rsidRDefault="009A04BB" w:rsidP="000D2D1E">
      <w:pPr>
        <w:pStyle w:val="NoSpacing"/>
        <w:numPr>
          <w:ilvl w:val="0"/>
          <w:numId w:val="1"/>
        </w:numPr>
        <w:rPr>
          <w:rFonts w:ascii="Cambria" w:hAnsi="Cambria" w:cs="Calibri"/>
          <w:color w:val="000000" w:themeColor="text1"/>
        </w:rPr>
      </w:pPr>
      <w:r w:rsidRPr="00730C22">
        <w:rPr>
          <w:rFonts w:ascii="Cambria" w:hAnsi="Cambria" w:cs="Calibri"/>
          <w:color w:val="000000" w:themeColor="text1"/>
          <w:shd w:val="clear" w:color="auto" w:fill="FFFFFF"/>
        </w:rPr>
        <w:t xml:space="preserve">Proven ability to work in </w:t>
      </w:r>
      <w:r w:rsidR="00B57FE1" w:rsidRPr="00730C22">
        <w:rPr>
          <w:rFonts w:ascii="Cambria" w:hAnsi="Cambria" w:cs="Calibri"/>
          <w:color w:val="000000" w:themeColor="text1"/>
          <w:shd w:val="clear" w:color="auto" w:fill="FFFFFF"/>
        </w:rPr>
        <w:t>a team</w:t>
      </w:r>
      <w:r w:rsidRPr="00730C22">
        <w:rPr>
          <w:rFonts w:ascii="Cambria" w:hAnsi="Cambria" w:cs="Calibri"/>
          <w:color w:val="000000" w:themeColor="text1"/>
          <w:shd w:val="clear" w:color="auto" w:fill="FFFFFF"/>
        </w:rPr>
        <w:t xml:space="preserve"> environment as well as independently.</w:t>
      </w:r>
    </w:p>
    <w:p w14:paraId="54AE8C95" w14:textId="77777777" w:rsidR="00C44294" w:rsidRPr="00C44294" w:rsidRDefault="00C44294" w:rsidP="00245935">
      <w:pPr>
        <w:pStyle w:val="NoSpacing"/>
        <w:rPr>
          <w:rFonts w:ascii="Cambria" w:hAnsi="Cambria" w:cs="Calibri"/>
          <w:color w:val="000000" w:themeColor="text1"/>
          <w:sz w:val="22"/>
          <w:szCs w:val="22"/>
        </w:rPr>
      </w:pPr>
    </w:p>
    <w:p w14:paraId="31E1F35C" w14:textId="77777777" w:rsidR="000E6C06" w:rsidRDefault="000E6C06" w:rsidP="00245935">
      <w:pPr>
        <w:pStyle w:val="NoSpacing"/>
        <w:rPr>
          <w:rFonts w:ascii="Cambria" w:hAnsi="Cambria" w:cs="Calibri"/>
          <w:color w:val="000000" w:themeColor="text1"/>
          <w:sz w:val="22"/>
          <w:szCs w:val="22"/>
        </w:rPr>
      </w:pPr>
    </w:p>
    <w:p w14:paraId="6ED763F2" w14:textId="58222D54" w:rsidR="00C44294" w:rsidRPr="00730C22" w:rsidRDefault="00C44294" w:rsidP="00C44294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  <w:r w:rsidRPr="00730C22">
        <w:rPr>
          <w:rFonts w:ascii="Cambria" w:eastAsia="Cambria" w:hAnsi="Cambria"/>
          <w:b/>
          <w:bCs/>
          <w:color w:val="000000" w:themeColor="text1"/>
          <w:u w:val="single"/>
        </w:rPr>
        <w:t>Education:</w:t>
      </w:r>
    </w:p>
    <w:p w14:paraId="1FB262FF" w14:textId="77777777" w:rsidR="00C44294" w:rsidRPr="00730C22" w:rsidRDefault="00C44294" w:rsidP="00C44294">
      <w:pPr>
        <w:pStyle w:val="NoSpacing"/>
        <w:numPr>
          <w:ilvl w:val="0"/>
          <w:numId w:val="12"/>
        </w:numPr>
        <w:rPr>
          <w:rFonts w:ascii="Cambria" w:eastAsia="Cambria" w:hAnsi="Cambria" w:cs="Calibri"/>
          <w:b/>
          <w:bCs/>
          <w:color w:val="000000" w:themeColor="text1"/>
        </w:rPr>
      </w:pPr>
      <w:r w:rsidRPr="00730C22">
        <w:rPr>
          <w:rFonts w:ascii="Cambria" w:hAnsi="Cambria" w:cs="Calibri"/>
          <w:b/>
          <w:bCs/>
          <w:color w:val="000000" w:themeColor="text1"/>
        </w:rPr>
        <w:t>Bachelor’s in computer science -2014</w:t>
      </w:r>
    </w:p>
    <w:p w14:paraId="1B259923" w14:textId="77777777" w:rsidR="00C44294" w:rsidRPr="00C44294" w:rsidRDefault="00C44294" w:rsidP="00C44294">
      <w:pPr>
        <w:pStyle w:val="NoSpacing"/>
        <w:rPr>
          <w:rFonts w:ascii="Cambria" w:eastAsia="Cambria" w:hAnsi="Cambria" w:cs="Calibri"/>
          <w:b/>
          <w:bCs/>
          <w:color w:val="000000" w:themeColor="text1"/>
          <w:sz w:val="22"/>
          <w:szCs w:val="22"/>
        </w:rPr>
      </w:pPr>
    </w:p>
    <w:p w14:paraId="009043EE" w14:textId="77777777" w:rsidR="00C44294" w:rsidRPr="00C44294" w:rsidRDefault="00C44294" w:rsidP="00245935">
      <w:pPr>
        <w:pStyle w:val="NoSpacing"/>
        <w:rPr>
          <w:rFonts w:ascii="Cambria" w:hAnsi="Cambria" w:cs="Calibri"/>
          <w:color w:val="000000" w:themeColor="text1"/>
          <w:sz w:val="22"/>
          <w:szCs w:val="22"/>
        </w:rPr>
      </w:pPr>
    </w:p>
    <w:p w14:paraId="4441D009" w14:textId="77777777" w:rsidR="00670A3D" w:rsidRPr="00730C22" w:rsidRDefault="009A04BB" w:rsidP="0024593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  <w:r w:rsidRPr="00730C22">
        <w:rPr>
          <w:rFonts w:ascii="Cambria" w:eastAsia="Cambria" w:hAnsi="Cambria"/>
          <w:b/>
          <w:bCs/>
          <w:color w:val="000000" w:themeColor="text1"/>
          <w:u w:val="single"/>
        </w:rPr>
        <w:t>Technical Skills:</w:t>
      </w:r>
    </w:p>
    <w:tbl>
      <w:tblPr>
        <w:tblpPr w:leftFromText="180" w:rightFromText="180" w:vertAnchor="text" w:horzAnchor="margin" w:tblpXSpec="center" w:tblpY="126"/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28"/>
        <w:gridCol w:w="7052"/>
      </w:tblGrid>
      <w:tr w:rsidR="004A1EAC" w:rsidRPr="00730C22" w14:paraId="615E7FF0" w14:textId="77777777" w:rsidTr="00887312">
        <w:trPr>
          <w:trHeight w:val="284"/>
        </w:trPr>
        <w:tc>
          <w:tcPr>
            <w:tcW w:w="2628" w:type="dxa"/>
            <w:shd w:val="clear" w:color="auto" w:fill="auto"/>
          </w:tcPr>
          <w:p w14:paraId="2BD6CB47" w14:textId="77777777" w:rsidR="004A1EAC" w:rsidRPr="00730C22" w:rsidRDefault="00005711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Languages &amp; Frameworks</w:t>
            </w:r>
          </w:p>
        </w:tc>
        <w:tc>
          <w:tcPr>
            <w:tcW w:w="7052" w:type="dxa"/>
            <w:shd w:val="clear" w:color="auto" w:fill="auto"/>
          </w:tcPr>
          <w:p w14:paraId="6A412CBF" w14:textId="77777777" w:rsidR="004A1EAC" w:rsidRPr="00730C22" w:rsidRDefault="00005711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.NET Core, ASP.NET MVC, Angular, jQuery, JavaScript, Bootstrap, CSS, LINQ, Entity Framework</w:t>
            </w:r>
          </w:p>
        </w:tc>
      </w:tr>
      <w:tr w:rsidR="004A1EAC" w:rsidRPr="00730C22" w14:paraId="3709A2BB" w14:textId="77777777" w:rsidTr="00887312">
        <w:trPr>
          <w:trHeight w:val="329"/>
        </w:trPr>
        <w:tc>
          <w:tcPr>
            <w:tcW w:w="2628" w:type="dxa"/>
            <w:shd w:val="clear" w:color="auto" w:fill="auto"/>
          </w:tcPr>
          <w:p w14:paraId="015F1141" w14:textId="77777777" w:rsidR="00887312" w:rsidRPr="00730C22" w:rsidRDefault="00005711" w:rsidP="00887312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Cloud Platforms</w:t>
            </w:r>
          </w:p>
        </w:tc>
        <w:tc>
          <w:tcPr>
            <w:tcW w:w="7052" w:type="dxa"/>
            <w:shd w:val="clear" w:color="auto" w:fill="auto"/>
          </w:tcPr>
          <w:p w14:paraId="37258FC7" w14:textId="77777777" w:rsidR="00887312" w:rsidRPr="00730C22" w:rsidRDefault="00005711" w:rsidP="00005711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 xml:space="preserve">Microsoft </w:t>
            </w:r>
            <w:r w:rsidR="000E6C06" w:rsidRPr="00730C22">
              <w:rPr>
                <w:rFonts w:ascii="Cambria" w:hAnsi="Cambria" w:cs="Calibri"/>
                <w:b/>
                <w:color w:val="000000" w:themeColor="text1"/>
              </w:rPr>
              <w:t>Azure and</w:t>
            </w:r>
            <w:r w:rsidRPr="00730C22">
              <w:rPr>
                <w:rFonts w:ascii="Cambria" w:hAnsi="Cambria" w:cs="Calibri"/>
                <w:b/>
                <w:color w:val="000000" w:themeColor="text1"/>
              </w:rPr>
              <w:t xml:space="preserve"> AWS</w:t>
            </w:r>
          </w:p>
        </w:tc>
      </w:tr>
      <w:tr w:rsidR="004A1EAC" w:rsidRPr="00730C22" w14:paraId="351A3A45" w14:textId="77777777" w:rsidTr="00887312">
        <w:trPr>
          <w:trHeight w:val="569"/>
        </w:trPr>
        <w:tc>
          <w:tcPr>
            <w:tcW w:w="2628" w:type="dxa"/>
            <w:shd w:val="clear" w:color="auto" w:fill="auto"/>
          </w:tcPr>
          <w:p w14:paraId="07B4B249" w14:textId="77777777" w:rsidR="004A1EAC" w:rsidRPr="00730C22" w:rsidRDefault="00005711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DevOps &amp; Containerization</w:t>
            </w:r>
          </w:p>
        </w:tc>
        <w:tc>
          <w:tcPr>
            <w:tcW w:w="7052" w:type="dxa"/>
            <w:shd w:val="clear" w:color="auto" w:fill="auto"/>
          </w:tcPr>
          <w:p w14:paraId="3A283F89" w14:textId="77777777" w:rsidR="004A1EAC" w:rsidRPr="00730C22" w:rsidRDefault="000E6C06" w:rsidP="00167D64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Docker,</w:t>
            </w:r>
            <w:r w:rsidRPr="00730C22">
              <w:rPr>
                <w:rFonts w:ascii="Cambria" w:hAnsi="Cambria"/>
                <w:b/>
                <w:bCs/>
                <w:color w:val="000000" w:themeColor="text1"/>
              </w:rPr>
              <w:t>Jenkins</w:t>
            </w:r>
          </w:p>
        </w:tc>
      </w:tr>
      <w:tr w:rsidR="004A1EAC" w:rsidRPr="00730C22" w14:paraId="7ABB36A9" w14:textId="77777777" w:rsidTr="00887312">
        <w:trPr>
          <w:trHeight w:val="365"/>
        </w:trPr>
        <w:tc>
          <w:tcPr>
            <w:tcW w:w="2628" w:type="dxa"/>
            <w:shd w:val="clear" w:color="auto" w:fill="auto"/>
          </w:tcPr>
          <w:p w14:paraId="4A3A3831" w14:textId="77777777" w:rsidR="004A1EAC" w:rsidRPr="00730C22" w:rsidRDefault="00005711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Message Brokers &amp; Logging</w:t>
            </w:r>
          </w:p>
        </w:tc>
        <w:tc>
          <w:tcPr>
            <w:tcW w:w="7052" w:type="dxa"/>
            <w:shd w:val="clear" w:color="auto" w:fill="auto"/>
          </w:tcPr>
          <w:p w14:paraId="368A8273" w14:textId="77777777" w:rsidR="004A1EAC" w:rsidRPr="00730C22" w:rsidRDefault="00005711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Kafka, RabbitMQ, Splunk</w:t>
            </w:r>
          </w:p>
        </w:tc>
      </w:tr>
      <w:tr w:rsidR="004A1EAC" w:rsidRPr="00730C22" w14:paraId="4F01C61C" w14:textId="77777777" w:rsidTr="00887312">
        <w:trPr>
          <w:trHeight w:val="365"/>
        </w:trPr>
        <w:tc>
          <w:tcPr>
            <w:tcW w:w="2628" w:type="dxa"/>
            <w:shd w:val="clear" w:color="auto" w:fill="auto"/>
          </w:tcPr>
          <w:p w14:paraId="7B2CFD22" w14:textId="77777777" w:rsidR="004A1EAC" w:rsidRPr="00730C22" w:rsidRDefault="00005711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>Operating Systems:</w:t>
            </w:r>
          </w:p>
        </w:tc>
        <w:tc>
          <w:tcPr>
            <w:tcW w:w="7052" w:type="dxa"/>
            <w:shd w:val="clear" w:color="auto" w:fill="auto"/>
          </w:tcPr>
          <w:p w14:paraId="07F7F86B" w14:textId="77777777" w:rsidR="004A1EAC" w:rsidRPr="00730C22" w:rsidRDefault="00DF5C0C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color w:val="000000" w:themeColor="text1"/>
              </w:rPr>
              <w:t xml:space="preserve">Windows, </w:t>
            </w:r>
            <w:r w:rsidR="00005711" w:rsidRPr="00730C22">
              <w:rPr>
                <w:rFonts w:ascii="Cambria" w:hAnsi="Cambria" w:cs="Calibri"/>
                <w:b/>
                <w:color w:val="000000" w:themeColor="text1"/>
              </w:rPr>
              <w:t>Linux (Ubuntu, CentOS)</w:t>
            </w:r>
          </w:p>
        </w:tc>
      </w:tr>
      <w:tr w:rsidR="004A1EAC" w:rsidRPr="00730C22" w14:paraId="0182A241" w14:textId="77777777" w:rsidTr="00887312">
        <w:trPr>
          <w:trHeight w:val="392"/>
        </w:trPr>
        <w:tc>
          <w:tcPr>
            <w:tcW w:w="2628" w:type="dxa"/>
            <w:shd w:val="clear" w:color="auto" w:fill="auto"/>
          </w:tcPr>
          <w:p w14:paraId="121A0494" w14:textId="77777777" w:rsidR="004A1EAC" w:rsidRPr="00730C22" w:rsidRDefault="004A1EAC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bCs/>
                <w:color w:val="000000" w:themeColor="text1"/>
              </w:rPr>
              <w:t>IDE's</w:t>
            </w:r>
          </w:p>
        </w:tc>
        <w:tc>
          <w:tcPr>
            <w:tcW w:w="7052" w:type="dxa"/>
            <w:shd w:val="clear" w:color="auto" w:fill="auto"/>
          </w:tcPr>
          <w:p w14:paraId="0B2E6488" w14:textId="77777777" w:rsidR="00005711" w:rsidRPr="00730C22" w:rsidRDefault="00005711" w:rsidP="00005711">
            <w:pPr>
              <w:pStyle w:val="Normal2"/>
              <w:rPr>
                <w:rFonts w:ascii="Cambria" w:eastAsia="Palatino Linotype" w:hAnsi="Cambria" w:cs="Calibri"/>
                <w:b/>
                <w:color w:val="000000" w:themeColor="text1"/>
                <w:sz w:val="24"/>
                <w:szCs w:val="24"/>
              </w:rPr>
            </w:pPr>
            <w:r w:rsidRPr="00730C22">
              <w:rPr>
                <w:rFonts w:ascii="Cambria" w:eastAsia="Palatino Linotype" w:hAnsi="Cambria" w:cs="Calibri"/>
                <w:b/>
                <w:color w:val="000000" w:themeColor="text1"/>
                <w:sz w:val="24"/>
                <w:szCs w:val="24"/>
              </w:rPr>
              <w:t>Visual Studio Code, Visual Studio 2010,</w:t>
            </w:r>
            <w:r w:rsidR="000E6C06" w:rsidRPr="00730C22">
              <w:rPr>
                <w:rFonts w:ascii="Cambria" w:eastAsia="Palatino Linotype" w:hAnsi="Cambria" w:cs="Calibri"/>
                <w:b/>
                <w:color w:val="000000" w:themeColor="text1"/>
                <w:sz w:val="24"/>
                <w:szCs w:val="24"/>
              </w:rPr>
              <w:t>2012,</w:t>
            </w:r>
            <w:r w:rsidRPr="00730C22">
              <w:rPr>
                <w:rFonts w:ascii="Cambria" w:eastAsia="Palatino Linotype" w:hAnsi="Cambria" w:cs="Calibri"/>
                <w:b/>
                <w:color w:val="000000" w:themeColor="text1"/>
                <w:sz w:val="24"/>
                <w:szCs w:val="24"/>
              </w:rPr>
              <w:t xml:space="preserve"> 2015 for web, 2019 &amp; 2022</w:t>
            </w:r>
          </w:p>
          <w:p w14:paraId="0DD362D1" w14:textId="77777777" w:rsidR="004A1EAC" w:rsidRPr="00730C22" w:rsidRDefault="004A1EAC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</w:p>
        </w:tc>
      </w:tr>
      <w:tr w:rsidR="004A1EAC" w:rsidRPr="00730C22" w14:paraId="1D7BC3D2" w14:textId="77777777" w:rsidTr="00887312">
        <w:trPr>
          <w:trHeight w:val="350"/>
        </w:trPr>
        <w:tc>
          <w:tcPr>
            <w:tcW w:w="2628" w:type="dxa"/>
            <w:shd w:val="clear" w:color="auto" w:fill="auto"/>
          </w:tcPr>
          <w:p w14:paraId="0B973F2E" w14:textId="77777777" w:rsidR="004A1EAC" w:rsidRPr="00730C22" w:rsidRDefault="004A1EAC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bCs/>
                <w:color w:val="000000" w:themeColor="text1"/>
              </w:rPr>
              <w:t>Databases</w:t>
            </w:r>
          </w:p>
        </w:tc>
        <w:tc>
          <w:tcPr>
            <w:tcW w:w="7052" w:type="dxa"/>
            <w:shd w:val="clear" w:color="auto" w:fill="auto"/>
          </w:tcPr>
          <w:p w14:paraId="445F7797" w14:textId="77777777" w:rsidR="004A1EAC" w:rsidRPr="00730C22" w:rsidRDefault="00F45C3B" w:rsidP="00F45C3B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bCs/>
                <w:color w:val="000000" w:themeColor="text1"/>
              </w:rPr>
              <w:t>Oracle 10g</w:t>
            </w:r>
            <w:r w:rsidR="004A1EAC" w:rsidRPr="00730C22">
              <w:rPr>
                <w:rFonts w:ascii="Cambria" w:hAnsi="Cambria" w:cs="Calibri"/>
                <w:b/>
                <w:bCs/>
                <w:color w:val="000000" w:themeColor="text1"/>
              </w:rPr>
              <w:t>, SQL Server, Mango DB</w:t>
            </w:r>
          </w:p>
        </w:tc>
      </w:tr>
      <w:tr w:rsidR="004A1EAC" w:rsidRPr="00730C22" w14:paraId="1FCEB15B" w14:textId="77777777" w:rsidTr="00887312">
        <w:trPr>
          <w:trHeight w:val="347"/>
        </w:trPr>
        <w:tc>
          <w:tcPr>
            <w:tcW w:w="2628" w:type="dxa"/>
            <w:shd w:val="clear" w:color="auto" w:fill="auto"/>
          </w:tcPr>
          <w:p w14:paraId="301416EC" w14:textId="77777777" w:rsidR="004A1EAC" w:rsidRPr="00730C22" w:rsidRDefault="004A1EAC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bCs/>
                <w:color w:val="000000" w:themeColor="text1"/>
              </w:rPr>
              <w:t>Version Control Tools</w:t>
            </w:r>
          </w:p>
        </w:tc>
        <w:tc>
          <w:tcPr>
            <w:tcW w:w="7052" w:type="dxa"/>
            <w:shd w:val="clear" w:color="auto" w:fill="auto"/>
          </w:tcPr>
          <w:p w14:paraId="0DC02817" w14:textId="77777777" w:rsidR="004A1EAC" w:rsidRPr="00730C22" w:rsidRDefault="004A1EAC" w:rsidP="00245935">
            <w:pPr>
              <w:pStyle w:val="NoSpacing"/>
              <w:rPr>
                <w:rFonts w:ascii="Cambria" w:hAnsi="Cambria" w:cs="Calibri"/>
                <w:b/>
                <w:bCs/>
                <w:color w:val="000000" w:themeColor="text1"/>
              </w:rPr>
            </w:pPr>
            <w:r w:rsidRPr="00730C22">
              <w:rPr>
                <w:rFonts w:ascii="Cambria" w:hAnsi="Cambria" w:cs="Calibri"/>
                <w:b/>
                <w:bCs/>
                <w:color w:val="000000" w:themeColor="text1"/>
              </w:rPr>
              <w:t xml:space="preserve">SVN, GIT </w:t>
            </w:r>
          </w:p>
        </w:tc>
      </w:tr>
    </w:tbl>
    <w:p w14:paraId="5776AFF9" w14:textId="77777777" w:rsidR="009A04BB" w:rsidRPr="00730C22" w:rsidRDefault="009A04BB" w:rsidP="007266F9">
      <w:pPr>
        <w:pStyle w:val="NoSpacing"/>
        <w:rPr>
          <w:rFonts w:ascii="Cambria" w:hAnsi="Cambria"/>
          <w:color w:val="000000" w:themeColor="text1"/>
        </w:rPr>
      </w:pPr>
    </w:p>
    <w:p w14:paraId="7F49BAF8" w14:textId="77777777" w:rsidR="00A7502F" w:rsidRPr="00730C22" w:rsidRDefault="00A7502F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4A96C24A" w14:textId="77777777" w:rsidR="00A7502F" w:rsidRPr="00730C22" w:rsidRDefault="00A7502F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14A87703" w14:textId="77777777" w:rsidR="00A7502F" w:rsidRPr="00730C22" w:rsidRDefault="00A7502F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1DEA77AC" w14:textId="77777777" w:rsidR="00A7502F" w:rsidRPr="00730C22" w:rsidRDefault="00A7502F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46FDC332" w14:textId="77777777" w:rsidR="00A7502F" w:rsidRPr="00730C22" w:rsidRDefault="00A7502F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10363A78" w14:textId="77777777" w:rsidR="00A7502F" w:rsidRPr="00730C22" w:rsidRDefault="00A7502F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0B6DD740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0FE77AEF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3E63DDA5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183ACCF9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22D6319E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0E3A46FB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6CC1B0B8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5DA5831F" w14:textId="77777777" w:rsidR="00E637D4" w:rsidRPr="00730C22" w:rsidRDefault="00E637D4" w:rsidP="000F6B5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31A414E7" w14:textId="77777777" w:rsidR="00245935" w:rsidRDefault="00245935" w:rsidP="004A1EAC">
      <w:pPr>
        <w:pStyle w:val="NoSpacing"/>
        <w:rPr>
          <w:rFonts w:ascii="Cambria" w:eastAsia="MS Mincho" w:hAnsi="Cambria" w:cs="Calibri"/>
          <w:b/>
          <w:bCs/>
          <w:color w:val="000000" w:themeColor="text1"/>
          <w:sz w:val="22"/>
          <w:szCs w:val="22"/>
        </w:rPr>
      </w:pPr>
    </w:p>
    <w:p w14:paraId="133AE6D1" w14:textId="77777777" w:rsidR="00730C22" w:rsidRPr="00C44294" w:rsidRDefault="00730C22" w:rsidP="004A1EAC">
      <w:pPr>
        <w:pStyle w:val="NoSpacing"/>
        <w:rPr>
          <w:rFonts w:ascii="Cambria" w:eastAsia="MS Mincho" w:hAnsi="Cambria" w:cs="Calibri"/>
          <w:b/>
          <w:bCs/>
          <w:color w:val="000000" w:themeColor="text1"/>
          <w:sz w:val="22"/>
          <w:szCs w:val="22"/>
        </w:rPr>
      </w:pPr>
    </w:p>
    <w:p w14:paraId="7EC2B72F" w14:textId="77777777" w:rsidR="00460D19" w:rsidRDefault="00E637D4" w:rsidP="0024593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  <w:r w:rsidRPr="00BA0A3D">
        <w:rPr>
          <w:rFonts w:ascii="Cambria" w:eastAsia="Cambria" w:hAnsi="Cambria"/>
          <w:b/>
          <w:bCs/>
          <w:color w:val="000000" w:themeColor="text1"/>
          <w:u w:val="single"/>
        </w:rPr>
        <w:t>Professional Experience:</w:t>
      </w:r>
    </w:p>
    <w:p w14:paraId="788D4641" w14:textId="77777777" w:rsidR="00B50C86" w:rsidRPr="00BA0A3D" w:rsidRDefault="00B50C86" w:rsidP="00245935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0EFA7B0A" w14:textId="5570C6F7" w:rsidR="0074502B" w:rsidRPr="00BA0A3D" w:rsidRDefault="0074502B" w:rsidP="0074502B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BA0A3D">
        <w:rPr>
          <w:rFonts w:ascii="Cambria" w:eastAsia="MS Mincho" w:hAnsi="Cambria" w:cs="Calibri"/>
          <w:b/>
          <w:bCs/>
          <w:color w:val="000000" w:themeColor="text1"/>
        </w:rPr>
        <w:t xml:space="preserve">Client: </w:t>
      </w:r>
      <w:r w:rsidR="00006C3B" w:rsidRPr="00BA0A3D">
        <w:rPr>
          <w:rFonts w:ascii="Cambria" w:eastAsia="Palatino Linotype" w:hAnsi="Cambria" w:cs="Calibri"/>
          <w:b/>
          <w:color w:val="000000" w:themeColor="text1"/>
        </w:rPr>
        <w:t xml:space="preserve">PlanetArt </w:t>
      </w:r>
      <w:r w:rsidR="00006C3B" w:rsidRPr="00BA0A3D">
        <w:rPr>
          <w:rFonts w:ascii="Cambria" w:eastAsia="Candara" w:hAnsi="Cambria" w:cs="Calibri"/>
          <w:b/>
          <w:color w:val="000000" w:themeColor="text1"/>
        </w:rPr>
        <w:t xml:space="preserve">| Calabasas, CA </w:t>
      </w:r>
      <w:r w:rsidR="00006C3B" w:rsidRPr="00BA0A3D">
        <w:rPr>
          <w:rFonts w:ascii="Cambria" w:hAnsi="Cambria" w:cs="Calibri"/>
          <w:b/>
          <w:color w:val="000000" w:themeColor="text1"/>
        </w:rPr>
        <w:t>[Remote]</w:t>
      </w:r>
      <w:r w:rsidRPr="00BA0A3D">
        <w:rPr>
          <w:rFonts w:ascii="Cambria" w:eastAsia="MS Mincho" w:hAnsi="Cambria" w:cs="Calibri"/>
          <w:b/>
          <w:bCs/>
          <w:color w:val="000000" w:themeColor="text1"/>
        </w:rPr>
        <w:tab/>
      </w:r>
      <w:r w:rsidRPr="00BA0A3D">
        <w:rPr>
          <w:rFonts w:ascii="Cambria" w:eastAsia="MS Mincho" w:hAnsi="Cambria" w:cs="Calibri"/>
          <w:b/>
          <w:bCs/>
          <w:color w:val="000000" w:themeColor="text1"/>
        </w:rPr>
        <w:tab/>
      </w:r>
      <w:r w:rsidRPr="00BA0A3D">
        <w:rPr>
          <w:rFonts w:ascii="Cambria" w:eastAsia="MS Mincho" w:hAnsi="Cambria" w:cs="Calibri"/>
          <w:b/>
          <w:bCs/>
          <w:color w:val="000000" w:themeColor="text1"/>
        </w:rPr>
        <w:tab/>
      </w:r>
      <w:r w:rsidRPr="00BA0A3D">
        <w:rPr>
          <w:rFonts w:ascii="Cambria" w:eastAsia="MS Mincho" w:hAnsi="Cambria" w:cs="Calibri"/>
          <w:b/>
          <w:bCs/>
          <w:color w:val="000000" w:themeColor="text1"/>
        </w:rPr>
        <w:tab/>
      </w:r>
      <w:r w:rsidRPr="00BA0A3D">
        <w:rPr>
          <w:rFonts w:ascii="Cambria" w:eastAsia="MS Mincho" w:hAnsi="Cambria" w:cs="Calibri"/>
          <w:b/>
          <w:bCs/>
          <w:color w:val="000000" w:themeColor="text1"/>
        </w:rPr>
        <w:tab/>
      </w:r>
      <w:r w:rsidR="00006C3B" w:rsidRPr="00BA0A3D">
        <w:rPr>
          <w:rFonts w:ascii="Cambria" w:eastAsia="MS Mincho" w:hAnsi="Cambria" w:cs="Calibri"/>
          <w:b/>
          <w:bCs/>
          <w:color w:val="000000" w:themeColor="text1"/>
        </w:rPr>
        <w:t>Mar</w:t>
      </w:r>
      <w:r w:rsidRPr="00BA0A3D">
        <w:rPr>
          <w:rFonts w:ascii="Cambria" w:eastAsia="MS Mincho" w:hAnsi="Cambria" w:cs="Calibri"/>
          <w:b/>
          <w:bCs/>
          <w:color w:val="000000" w:themeColor="text1"/>
        </w:rPr>
        <w:t xml:space="preserve"> 2022 – </w:t>
      </w:r>
      <w:r w:rsidR="000E6C06" w:rsidRPr="00BA0A3D">
        <w:rPr>
          <w:rFonts w:ascii="Cambria" w:eastAsia="MS Mincho" w:hAnsi="Cambria" w:cs="Calibri"/>
          <w:b/>
          <w:bCs/>
          <w:color w:val="000000" w:themeColor="text1"/>
        </w:rPr>
        <w:t>June 2024</w:t>
      </w:r>
    </w:p>
    <w:p w14:paraId="3A4EF6F0" w14:textId="77777777" w:rsidR="0074502B" w:rsidRPr="00BA0A3D" w:rsidRDefault="0074502B" w:rsidP="00245935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BA0A3D">
        <w:rPr>
          <w:rFonts w:ascii="Cambria" w:eastAsia="MS Mincho" w:hAnsi="Cambria" w:cs="Calibri"/>
          <w:b/>
          <w:bCs/>
          <w:color w:val="000000" w:themeColor="text1"/>
        </w:rPr>
        <w:t xml:space="preserve">Role: </w:t>
      </w:r>
      <w:r w:rsidR="00F2032D" w:rsidRPr="00BA0A3D">
        <w:rPr>
          <w:rFonts w:ascii="Cambria" w:eastAsia="MS Mincho" w:hAnsi="Cambria" w:cs="Calibri"/>
          <w:b/>
          <w:bCs/>
          <w:color w:val="000000" w:themeColor="text1"/>
        </w:rPr>
        <w:t>Sr. .Net Developer</w:t>
      </w:r>
    </w:p>
    <w:p w14:paraId="026439E5" w14:textId="77777777" w:rsidR="0074502B" w:rsidRPr="00BA0A3D" w:rsidRDefault="0074502B" w:rsidP="0074502B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</w:p>
    <w:p w14:paraId="5A0DBE76" w14:textId="77777777" w:rsidR="0074502B" w:rsidRPr="00BA0A3D" w:rsidRDefault="00CA3DA5" w:rsidP="0074502B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BA0A3D">
        <w:rPr>
          <w:rFonts w:ascii="Cambria" w:eastAsia="MS Mincho" w:hAnsi="Cambria" w:cs="Calibri"/>
          <w:b/>
          <w:bCs/>
          <w:color w:val="000000" w:themeColor="text1"/>
        </w:rPr>
        <w:t xml:space="preserve">Project </w:t>
      </w:r>
      <w:r w:rsidR="006F28C8" w:rsidRPr="00BA0A3D">
        <w:rPr>
          <w:rFonts w:ascii="Cambria" w:eastAsia="MS Mincho" w:hAnsi="Cambria" w:cs="Calibri"/>
          <w:b/>
          <w:bCs/>
          <w:color w:val="000000" w:themeColor="text1"/>
        </w:rPr>
        <w:t>Description</w:t>
      </w:r>
      <w:r w:rsidR="0074502B" w:rsidRPr="00BA0A3D">
        <w:rPr>
          <w:rFonts w:ascii="Cambria" w:eastAsia="MS Mincho" w:hAnsi="Cambria" w:cs="Calibri"/>
          <w:b/>
          <w:bCs/>
          <w:color w:val="000000" w:themeColor="text1"/>
        </w:rPr>
        <w:t>:</w:t>
      </w:r>
    </w:p>
    <w:p w14:paraId="1BDE2325" w14:textId="0F490A66" w:rsidR="00F53BC0" w:rsidRPr="00651255" w:rsidRDefault="00CA3DA5" w:rsidP="00CA3DA5">
      <w:pPr>
        <w:rPr>
          <w:rFonts w:ascii="Cambria" w:hAnsi="Cambria" w:cs="Calibri"/>
          <w:color w:val="000000" w:themeColor="text1"/>
        </w:rPr>
      </w:pPr>
      <w:r w:rsidRPr="00BA0A3D">
        <w:rPr>
          <w:rFonts w:ascii="Cambria" w:hAnsi="Cambria" w:cs="Calibri"/>
          <w:color w:val="000000" w:themeColor="text1"/>
        </w:rPr>
        <w:t>PlanetArt is an US based e-commerce leader delivering affordable, high-quality personalized products through a</w:t>
      </w:r>
      <w:r w:rsidR="00651255">
        <w:rPr>
          <w:rFonts w:ascii="Cambria" w:hAnsi="Cambria" w:cs="Calibri"/>
          <w:color w:val="000000" w:themeColor="text1"/>
        </w:rPr>
        <w:t xml:space="preserve"> </w:t>
      </w:r>
      <w:r w:rsidRPr="00BA0A3D">
        <w:rPr>
          <w:rFonts w:ascii="Cambria" w:hAnsi="Cambria" w:cs="Calibri"/>
          <w:color w:val="000000" w:themeColor="text1"/>
        </w:rPr>
        <w:t xml:space="preserve">growing portfolio of globally recognized websites &amp; apps. Home to well-known brands like Simply to Impress, Personal Creations, </w:t>
      </w:r>
      <w:r w:rsidR="000E6C06" w:rsidRPr="00BA0A3D">
        <w:rPr>
          <w:rFonts w:ascii="Cambria" w:hAnsi="Cambria" w:cs="Calibri"/>
          <w:color w:val="000000" w:themeColor="text1"/>
        </w:rPr>
        <w:t>Cafe Press</w:t>
      </w:r>
      <w:r w:rsidRPr="00BA0A3D">
        <w:rPr>
          <w:rFonts w:ascii="Cambria" w:hAnsi="Cambria" w:cs="Calibri"/>
          <w:color w:val="000000" w:themeColor="text1"/>
        </w:rPr>
        <w:t>&amp;</w:t>
      </w:r>
      <w:r w:rsidR="000E6C06" w:rsidRPr="00BA0A3D">
        <w:rPr>
          <w:rFonts w:ascii="Cambria" w:hAnsi="Cambria" w:cs="Calibri"/>
          <w:color w:val="000000" w:themeColor="text1"/>
        </w:rPr>
        <w:t>Free Prints</w:t>
      </w:r>
      <w:r w:rsidRPr="00BA0A3D">
        <w:rPr>
          <w:rFonts w:ascii="Cambria" w:hAnsi="Cambria" w:cs="Calibri"/>
          <w:color w:val="000000" w:themeColor="text1"/>
        </w:rPr>
        <w:t>, we provide people everywhere with easy-to-use tools that leverage self-expression to create one-of-a-kind cards, gifts, wall art, apparel, home decor &amp; more.</w:t>
      </w:r>
    </w:p>
    <w:p w14:paraId="33F6F937" w14:textId="77777777" w:rsidR="00F53BC0" w:rsidRPr="00BA0A3D" w:rsidRDefault="00F53BC0" w:rsidP="0074502B">
      <w:pPr>
        <w:pStyle w:val="NoSpacing"/>
        <w:rPr>
          <w:rFonts w:ascii="Cambria" w:eastAsia="MS Mincho" w:hAnsi="Cambria" w:cs="Calibri"/>
          <w:bCs/>
          <w:color w:val="000000" w:themeColor="text1"/>
        </w:rPr>
      </w:pPr>
    </w:p>
    <w:p w14:paraId="24C3845B" w14:textId="77777777" w:rsidR="0074502B" w:rsidRPr="00BA0A3D" w:rsidRDefault="0074502B" w:rsidP="0074502B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BA0A3D">
        <w:rPr>
          <w:rFonts w:ascii="Cambria" w:eastAsia="MS Mincho" w:hAnsi="Cambria" w:cs="Calibri"/>
          <w:b/>
          <w:bCs/>
          <w:color w:val="000000" w:themeColor="text1"/>
        </w:rPr>
        <w:t>Responsibilities:</w:t>
      </w:r>
    </w:p>
    <w:p w14:paraId="7BB95492" w14:textId="77777777" w:rsidR="00396F6C" w:rsidRPr="00BA0A3D" w:rsidRDefault="00396F6C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eastAsia="MS Mincho" w:hAnsi="Cambria" w:cs="Calibri"/>
          <w:bCs/>
          <w:color w:val="000000" w:themeColor="text1"/>
        </w:rPr>
        <w:t>Developed and maintained web applications using ASP.NET MVC, Angular and .NET Core.</w:t>
      </w:r>
    </w:p>
    <w:p w14:paraId="0FEE6A1D" w14:textId="77777777" w:rsidR="00396F6C" w:rsidRPr="00BA0A3D" w:rsidRDefault="00396F6C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hAnsi="Cambria" w:cs="Calibri"/>
          <w:color w:val="000000" w:themeColor="text1"/>
        </w:rPr>
        <w:t>Implemented responsive front-end solutions using Angular12/14, jQuery, JavaScript, Bootstrap, and CSS.</w:t>
      </w:r>
    </w:p>
    <w:p w14:paraId="4869A4CA" w14:textId="77777777" w:rsidR="005935F9" w:rsidRPr="00BA0A3D" w:rsidRDefault="005935F9" w:rsidP="005935F9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hAnsi="Cambria" w:cs="Calibri"/>
          <w:color w:val="000000" w:themeColor="text1"/>
        </w:rPr>
        <w:lastRenderedPageBreak/>
        <w:t>Utilized Entity Framework and LINQ for efficient data access and manipulation</w:t>
      </w:r>
      <w:r w:rsidR="001F49A6" w:rsidRPr="00BA0A3D">
        <w:rPr>
          <w:rFonts w:ascii="Cambria" w:hAnsi="Cambria" w:cs="Calibri"/>
          <w:color w:val="000000" w:themeColor="text1"/>
        </w:rPr>
        <w:t>.</w:t>
      </w:r>
    </w:p>
    <w:p w14:paraId="17E3B373" w14:textId="77777777" w:rsidR="00396F6C" w:rsidRPr="00BA0A3D" w:rsidRDefault="00396F6C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eastAsia="MS Mincho" w:hAnsi="Cambria" w:cs="Calibri"/>
          <w:bCs/>
          <w:color w:val="000000" w:themeColor="text1"/>
        </w:rPr>
        <w:t xml:space="preserve">Implemented </w:t>
      </w:r>
      <w:r w:rsidRPr="00BA0A3D">
        <w:rPr>
          <w:rFonts w:ascii="Cambria" w:hAnsi="Cambria" w:cs="Calibri"/>
          <w:color w:val="000000" w:themeColor="text1"/>
        </w:rPr>
        <w:t>Kafka &amp;</w:t>
      </w:r>
      <w:r w:rsidRPr="00BA0A3D">
        <w:rPr>
          <w:rFonts w:ascii="Cambria" w:eastAsia="MS Mincho" w:hAnsi="Cambria" w:cs="Calibri"/>
          <w:bCs/>
          <w:color w:val="000000" w:themeColor="text1"/>
        </w:rPr>
        <w:t>RabbitMQ for asynchronous messaging between microservic</w:t>
      </w:r>
      <w:r w:rsidR="005935F9" w:rsidRPr="00BA0A3D">
        <w:rPr>
          <w:rFonts w:ascii="Cambria" w:eastAsia="MS Mincho" w:hAnsi="Cambria" w:cs="Calibri"/>
          <w:bCs/>
          <w:color w:val="000000" w:themeColor="text1"/>
        </w:rPr>
        <w:t>es applications</w:t>
      </w:r>
      <w:r w:rsidRPr="00BA0A3D">
        <w:rPr>
          <w:rFonts w:ascii="Cambria" w:eastAsia="MS Mincho" w:hAnsi="Cambria" w:cs="Calibri"/>
          <w:bCs/>
          <w:color w:val="000000" w:themeColor="text1"/>
        </w:rPr>
        <w:t>.</w:t>
      </w:r>
    </w:p>
    <w:p w14:paraId="156802FE" w14:textId="77777777" w:rsidR="00396F6C" w:rsidRPr="00BA0A3D" w:rsidRDefault="00396F6C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eastAsia="MS Mincho" w:hAnsi="Cambria" w:cs="Calibri"/>
          <w:bCs/>
          <w:color w:val="000000" w:themeColor="text1"/>
        </w:rPr>
        <w:t>Integrated Splunk for real-time log analysis, improving system monitoring and error detection.</w:t>
      </w:r>
    </w:p>
    <w:p w14:paraId="5247974D" w14:textId="77777777" w:rsidR="0010651E" w:rsidRPr="00BA0A3D" w:rsidRDefault="0010651E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hAnsi="Cambria" w:cs="Calibri"/>
        </w:rPr>
        <w:t>Implemented basic Azure VMs for development and testing purposes.</w:t>
      </w:r>
    </w:p>
    <w:p w14:paraId="1F843453" w14:textId="77777777" w:rsidR="003644AC" w:rsidRPr="00BA0A3D" w:rsidRDefault="003644AC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eastAsia="MS Mincho" w:hAnsi="Cambria" w:cs="Calibri"/>
          <w:bCs/>
          <w:color w:val="000000" w:themeColor="text1"/>
        </w:rPr>
        <w:t xml:space="preserve">Collaborated with DevOps to </w:t>
      </w:r>
      <w:r w:rsidRPr="00BA0A3D">
        <w:rPr>
          <w:rFonts w:ascii="Cambria" w:hAnsi="Cambria" w:cs="Calibri"/>
        </w:rPr>
        <w:t>set up and configured AWS EC2 instances with Linux OS for application hosting.</w:t>
      </w:r>
    </w:p>
    <w:p w14:paraId="2DD81557" w14:textId="77777777" w:rsidR="00396F6C" w:rsidRPr="00BA0A3D" w:rsidRDefault="00396F6C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eastAsia="MS Mincho" w:hAnsi="Cambria" w:cs="Calibri"/>
          <w:bCs/>
          <w:color w:val="000000" w:themeColor="text1"/>
        </w:rPr>
        <w:t>Led a team of developers in Agile sprints, ensuring timely delivery of features and enhancements.</w:t>
      </w:r>
    </w:p>
    <w:p w14:paraId="55B7857E" w14:textId="77777777" w:rsidR="0074502B" w:rsidRPr="00BA0A3D" w:rsidRDefault="00396F6C" w:rsidP="00396F6C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eastAsia="MS Mincho" w:hAnsi="Cambria" w:cs="Calibri"/>
          <w:bCs/>
          <w:color w:val="000000" w:themeColor="text1"/>
        </w:rPr>
        <w:t>Collaborated with DevOps to automate deployment pipelines using Jenkins and Docker</w:t>
      </w:r>
      <w:r w:rsidR="0074502B" w:rsidRPr="00BA0A3D">
        <w:rPr>
          <w:rFonts w:ascii="Cambria" w:eastAsia="MS Mincho" w:hAnsi="Cambria" w:cs="Calibri"/>
          <w:bCs/>
          <w:color w:val="000000" w:themeColor="text1"/>
        </w:rPr>
        <w:t>.</w:t>
      </w:r>
    </w:p>
    <w:p w14:paraId="7C891946" w14:textId="77777777" w:rsidR="00396F6C" w:rsidRPr="00BA0A3D" w:rsidRDefault="00396F6C" w:rsidP="005935F9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hAnsi="Cambria" w:cs="Calibri"/>
          <w:color w:val="000000" w:themeColor="text1"/>
        </w:rPr>
        <w:t>Automated build, test, and deployment processes using Jenkins, improving development efficiency</w:t>
      </w:r>
      <w:r w:rsidR="005935F9" w:rsidRPr="00BA0A3D">
        <w:rPr>
          <w:rFonts w:ascii="Cambria" w:hAnsi="Cambria" w:cs="Calibri"/>
          <w:color w:val="000000" w:themeColor="text1"/>
        </w:rPr>
        <w:t>.</w:t>
      </w:r>
    </w:p>
    <w:p w14:paraId="329B7EDA" w14:textId="77777777" w:rsidR="001F49A6" w:rsidRPr="00BA0A3D" w:rsidRDefault="001F49A6" w:rsidP="001F49A6">
      <w:pPr>
        <w:pStyle w:val="Normal2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BA0A3D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Experience in Automate deployment processes using with </w:t>
      </w:r>
      <w:r w:rsidRPr="00BA0A3D">
        <w:rPr>
          <w:rStyle w:val="il"/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CI</w:t>
      </w:r>
      <w:r w:rsidRPr="00BA0A3D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 / </w:t>
      </w:r>
      <w:r w:rsidRPr="00BA0A3D">
        <w:rPr>
          <w:rStyle w:val="il"/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CD</w:t>
      </w:r>
      <w:r w:rsidRPr="00BA0A3D">
        <w:rPr>
          <w:rFonts w:ascii="Cambria" w:hAnsi="Cambria" w:cs="Calibri"/>
          <w:color w:val="000000" w:themeColor="text1"/>
          <w:sz w:val="24"/>
          <w:szCs w:val="24"/>
          <w:shd w:val="clear" w:color="auto" w:fill="FFFFFF"/>
        </w:rPr>
        <w:t> Build and Release Pipelines process.</w:t>
      </w:r>
    </w:p>
    <w:p w14:paraId="125E44BE" w14:textId="77777777" w:rsidR="001F49A6" w:rsidRPr="00BA0A3D" w:rsidRDefault="001F49A6" w:rsidP="001F49A6">
      <w:pPr>
        <w:pStyle w:val="Normal2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BA0A3D">
        <w:rPr>
          <w:rFonts w:ascii="Cambria" w:hAnsi="Cambria" w:cs="Calibri"/>
          <w:color w:val="000000" w:themeColor="text1"/>
          <w:sz w:val="24"/>
          <w:szCs w:val="24"/>
        </w:rPr>
        <w:t>Experience with system migrations and upgrades, including planning and execution.</w:t>
      </w:r>
    </w:p>
    <w:p w14:paraId="457FF4CE" w14:textId="77777777" w:rsidR="001F49A6" w:rsidRPr="00BA0A3D" w:rsidRDefault="001F49A6" w:rsidP="001F49A6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eastAsia="Candara" w:hAnsi="Cambria" w:cs="Calibri"/>
          <w:color w:val="000000" w:themeColor="text1"/>
        </w:rPr>
        <w:t>Participated in Daily Scrum, Sprint Planning and Retrospective meetings on a day-to-day basis.</w:t>
      </w:r>
    </w:p>
    <w:p w14:paraId="58DF5D20" w14:textId="77777777" w:rsidR="0010651E" w:rsidRPr="00BA0A3D" w:rsidRDefault="0010651E" w:rsidP="001F49A6">
      <w:pPr>
        <w:pStyle w:val="NoSpacing"/>
        <w:numPr>
          <w:ilvl w:val="0"/>
          <w:numId w:val="14"/>
        </w:numPr>
        <w:rPr>
          <w:rFonts w:ascii="Cambria" w:eastAsia="MS Mincho" w:hAnsi="Cambria" w:cs="Calibri"/>
          <w:bCs/>
          <w:color w:val="000000" w:themeColor="text1"/>
        </w:rPr>
      </w:pPr>
      <w:r w:rsidRPr="00BA0A3D">
        <w:rPr>
          <w:rFonts w:ascii="Cambria" w:hAnsi="Cambria" w:cs="Calibri"/>
        </w:rPr>
        <w:t>Set up and configured AWS EC2 instances with Linux OS for application hosting</w:t>
      </w:r>
    </w:p>
    <w:p w14:paraId="0C0469BF" w14:textId="77777777" w:rsidR="000E6C06" w:rsidRPr="00BA0A3D" w:rsidRDefault="000E6C06" w:rsidP="000E6C06">
      <w:pPr>
        <w:pStyle w:val="NoSpacing"/>
        <w:ind w:left="720"/>
        <w:rPr>
          <w:rFonts w:ascii="Cambria" w:eastAsia="MS Mincho" w:hAnsi="Cambria" w:cs="Calibri"/>
          <w:bCs/>
          <w:color w:val="000000" w:themeColor="text1"/>
        </w:rPr>
      </w:pPr>
    </w:p>
    <w:p w14:paraId="2059850D" w14:textId="77777777" w:rsidR="00B31289" w:rsidRPr="00C44294" w:rsidRDefault="00B31289" w:rsidP="001F49A6">
      <w:pPr>
        <w:rPr>
          <w:rFonts w:ascii="Cambria" w:hAnsi="Cambria" w:cs="Calibri"/>
          <w:b/>
          <w:bCs/>
          <w:color w:val="000000" w:themeColor="text1"/>
          <w:sz w:val="22"/>
          <w:szCs w:val="22"/>
        </w:rPr>
      </w:pPr>
      <w:r w:rsidRPr="00BA0A3D">
        <w:rPr>
          <w:rFonts w:ascii="Cambria" w:hAnsi="Cambria" w:cs="Calibri"/>
          <w:b/>
          <w:bCs/>
          <w:color w:val="000000" w:themeColor="text1"/>
        </w:rPr>
        <w:t xml:space="preserve">Environment: </w:t>
      </w:r>
      <w:r w:rsidR="001F49A6" w:rsidRPr="00BA0A3D">
        <w:rPr>
          <w:rFonts w:ascii="Cambria" w:hAnsi="Cambria" w:cs="Calibri"/>
          <w:b/>
          <w:color w:val="000000" w:themeColor="text1"/>
        </w:rPr>
        <w:t>C# .NET, Entity Framework, Bootstrap 4, HTML 5, CSS 3, .NET Core API, ASP.NET MVC, SQL Server 2019, Visual Studio2022, IIS, GIT, </w:t>
      </w:r>
      <w:r w:rsidR="001F49A6" w:rsidRPr="00BA0A3D">
        <w:rPr>
          <w:rStyle w:val="il"/>
          <w:rFonts w:ascii="Cambria" w:hAnsi="Cambria" w:cs="Calibri"/>
          <w:b/>
          <w:color w:val="000000" w:themeColor="text1"/>
        </w:rPr>
        <w:t>Rabbit</w:t>
      </w:r>
      <w:r w:rsidR="0010651E" w:rsidRPr="00BA0A3D">
        <w:rPr>
          <w:rFonts w:ascii="Cambria" w:hAnsi="Cambria" w:cs="Calibri"/>
          <w:b/>
          <w:color w:val="000000" w:themeColor="text1"/>
        </w:rPr>
        <w:t> MQ, Kafka, Azure, AWS, Linux</w:t>
      </w:r>
      <w:r w:rsidR="00CD3AD4" w:rsidRPr="00BA0A3D">
        <w:rPr>
          <w:rFonts w:ascii="Cambria" w:hAnsi="Cambria" w:cs="Calibri"/>
          <w:b/>
          <w:color w:val="000000" w:themeColor="text1"/>
        </w:rPr>
        <w:t xml:space="preserve">, Jenkins </w:t>
      </w:r>
      <w:r w:rsidR="001F49A6" w:rsidRPr="00BA0A3D">
        <w:rPr>
          <w:rFonts w:ascii="Cambria" w:hAnsi="Cambria" w:cs="Calibri"/>
          <w:b/>
          <w:color w:val="000000" w:themeColor="text1"/>
        </w:rPr>
        <w:t>&amp; Angular</w:t>
      </w:r>
      <w:r w:rsidRPr="00C44294">
        <w:rPr>
          <w:rFonts w:ascii="Cambria" w:hAnsi="Cambria" w:cs="Calibri"/>
          <w:b/>
          <w:bCs/>
          <w:color w:val="000000" w:themeColor="text1"/>
          <w:sz w:val="22"/>
          <w:szCs w:val="22"/>
        </w:rPr>
        <w:t>.</w:t>
      </w:r>
    </w:p>
    <w:p w14:paraId="25521433" w14:textId="77777777" w:rsidR="00BB05A9" w:rsidRPr="00C44294" w:rsidRDefault="00BB05A9" w:rsidP="00603FA7">
      <w:pPr>
        <w:pStyle w:val="NoSpacing"/>
        <w:rPr>
          <w:rFonts w:ascii="Cambria" w:eastAsia="MS Mincho" w:hAnsi="Cambria" w:cs="Calibri"/>
          <w:bCs/>
          <w:color w:val="000000" w:themeColor="text1"/>
          <w:sz w:val="22"/>
          <w:szCs w:val="22"/>
        </w:rPr>
      </w:pPr>
    </w:p>
    <w:p w14:paraId="58DD9F26" w14:textId="77777777" w:rsidR="00BB05A9" w:rsidRPr="00C44294" w:rsidRDefault="00BB05A9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  <w:sz w:val="22"/>
          <w:szCs w:val="22"/>
        </w:rPr>
      </w:pPr>
    </w:p>
    <w:p w14:paraId="492F5E9A" w14:textId="57F853F1" w:rsidR="009A04BB" w:rsidRPr="00B3228C" w:rsidRDefault="006F28C8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B3228C">
        <w:rPr>
          <w:rFonts w:ascii="Cambria" w:eastAsia="MS Mincho" w:hAnsi="Cambria" w:cs="Calibri"/>
          <w:b/>
          <w:bCs/>
          <w:color w:val="000000" w:themeColor="text1"/>
        </w:rPr>
        <w:t xml:space="preserve">Client: </w:t>
      </w:r>
      <w:r w:rsidRPr="00B3228C">
        <w:rPr>
          <w:rFonts w:ascii="Cambria" w:eastAsia="Palatino Linotype" w:hAnsi="Cambria" w:cs="Calibri"/>
          <w:b/>
          <w:color w:val="000000" w:themeColor="text1"/>
        </w:rPr>
        <w:t xml:space="preserve">Pfizer </w:t>
      </w:r>
      <w:r w:rsidRPr="00B3228C">
        <w:rPr>
          <w:rFonts w:ascii="Cambria" w:eastAsia="Candara" w:hAnsi="Cambria" w:cs="Calibri"/>
          <w:b/>
          <w:color w:val="000000" w:themeColor="text1"/>
        </w:rPr>
        <w:t>|San Diego, CA</w:t>
      </w:r>
      <w:r w:rsidR="009A04BB" w:rsidRPr="00B3228C">
        <w:rPr>
          <w:rFonts w:ascii="Cambria" w:hAnsi="Cambria" w:cs="Calibri"/>
          <w:b/>
          <w:bCs/>
          <w:color w:val="000000" w:themeColor="text1"/>
        </w:rPr>
        <w:tab/>
      </w:r>
      <w:r w:rsidR="009A04BB" w:rsidRPr="00B3228C">
        <w:rPr>
          <w:rFonts w:ascii="Cambria" w:hAnsi="Cambria" w:cs="Calibri"/>
          <w:b/>
          <w:bCs/>
          <w:color w:val="000000" w:themeColor="text1"/>
        </w:rPr>
        <w:tab/>
      </w:r>
      <w:r w:rsidR="009A04BB" w:rsidRPr="00B3228C">
        <w:rPr>
          <w:rFonts w:ascii="Cambria" w:hAnsi="Cambria" w:cs="Calibri"/>
          <w:b/>
          <w:bCs/>
          <w:color w:val="000000" w:themeColor="text1"/>
        </w:rPr>
        <w:tab/>
      </w:r>
      <w:r w:rsidR="00BB05A9" w:rsidRPr="00B3228C">
        <w:rPr>
          <w:rFonts w:ascii="Cambria" w:hAnsi="Cambria" w:cs="Calibri"/>
          <w:b/>
          <w:bCs/>
          <w:color w:val="000000" w:themeColor="text1"/>
        </w:rPr>
        <w:t xml:space="preserve">                                                               </w:t>
      </w:r>
      <w:r w:rsidR="00770A2A">
        <w:rPr>
          <w:rFonts w:ascii="Cambria" w:hAnsi="Cambria" w:cs="Calibri"/>
          <w:b/>
          <w:bCs/>
          <w:color w:val="000000" w:themeColor="text1"/>
        </w:rPr>
        <w:t xml:space="preserve"> </w:t>
      </w:r>
      <w:r w:rsidR="00BB05A9" w:rsidRPr="00B3228C">
        <w:rPr>
          <w:rFonts w:ascii="Cambria" w:hAnsi="Cambria" w:cs="Calibri"/>
          <w:b/>
          <w:bCs/>
          <w:color w:val="000000" w:themeColor="text1"/>
        </w:rPr>
        <w:t xml:space="preserve"> </w:t>
      </w:r>
      <w:r w:rsidR="00A40A6E" w:rsidRPr="00B3228C">
        <w:rPr>
          <w:rFonts w:ascii="Cambria" w:eastAsia="MS Mincho" w:hAnsi="Cambria" w:cs="Calibri"/>
          <w:b/>
          <w:bCs/>
          <w:color w:val="000000" w:themeColor="text1"/>
        </w:rPr>
        <w:t>Dec 2018 – Mar 2022</w:t>
      </w:r>
    </w:p>
    <w:p w14:paraId="394D2611" w14:textId="77777777" w:rsidR="009A04BB" w:rsidRPr="00B3228C" w:rsidRDefault="006F28C8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B3228C">
        <w:rPr>
          <w:rFonts w:ascii="Cambria" w:eastAsia="MS Mincho" w:hAnsi="Cambria" w:cs="Calibri"/>
          <w:b/>
          <w:bCs/>
          <w:color w:val="000000" w:themeColor="text1"/>
        </w:rPr>
        <w:t>Employer</w:t>
      </w:r>
      <w:r w:rsidR="009A04BB" w:rsidRPr="00B3228C">
        <w:rPr>
          <w:rFonts w:ascii="Cambria" w:eastAsia="MS Mincho" w:hAnsi="Cambria" w:cs="Calibri"/>
          <w:b/>
          <w:bCs/>
          <w:color w:val="000000" w:themeColor="text1"/>
        </w:rPr>
        <w:t xml:space="preserve">: </w:t>
      </w:r>
      <w:r w:rsidRPr="00B3228C">
        <w:rPr>
          <w:rFonts w:ascii="Cambria" w:eastAsia="Palatino Linotype" w:hAnsi="Cambria" w:cs="Calibri"/>
          <w:b/>
          <w:color w:val="000000" w:themeColor="text1"/>
        </w:rPr>
        <w:t>Infosys Ltd</w:t>
      </w:r>
      <w:r w:rsidR="00670660" w:rsidRPr="00B3228C">
        <w:rPr>
          <w:rFonts w:ascii="Cambria" w:eastAsia="Palatino Linotype" w:hAnsi="Cambria" w:cs="Calibri"/>
          <w:b/>
          <w:color w:val="000000" w:themeColor="text1"/>
        </w:rPr>
        <w:t xml:space="preserve"> | </w:t>
      </w:r>
      <w:r w:rsidR="00670660" w:rsidRPr="00B3228C">
        <w:rPr>
          <w:rFonts w:ascii="Cambria" w:hAnsi="Cambria" w:cs="Calibri"/>
          <w:b/>
          <w:bCs/>
          <w:color w:val="000000" w:themeColor="text1"/>
        </w:rPr>
        <w:t>Hyderabad, India</w:t>
      </w:r>
    </w:p>
    <w:p w14:paraId="5FBA3822" w14:textId="77777777" w:rsidR="006F28C8" w:rsidRPr="00B3228C" w:rsidRDefault="006F28C8" w:rsidP="006F28C8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B3228C">
        <w:rPr>
          <w:rFonts w:ascii="Cambria" w:eastAsia="MS Mincho" w:hAnsi="Cambria" w:cs="Calibri"/>
          <w:b/>
          <w:bCs/>
          <w:color w:val="000000" w:themeColor="text1"/>
        </w:rPr>
        <w:t>Role: Sr. .Net Developer</w:t>
      </w:r>
    </w:p>
    <w:p w14:paraId="06086804" w14:textId="77777777" w:rsidR="006F28C8" w:rsidRPr="00B3228C" w:rsidRDefault="006F28C8" w:rsidP="006F28C8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</w:p>
    <w:p w14:paraId="0B8B1801" w14:textId="77777777" w:rsidR="0067071E" w:rsidRPr="00B3228C" w:rsidRDefault="009A04BB" w:rsidP="006F28C8">
      <w:pPr>
        <w:pStyle w:val="NoSpacing"/>
        <w:rPr>
          <w:rFonts w:ascii="Cambria" w:hAnsi="Cambria" w:cs="Calibri"/>
          <w:color w:val="000000" w:themeColor="text1"/>
        </w:rPr>
      </w:pPr>
      <w:r w:rsidRPr="00B3228C">
        <w:rPr>
          <w:rFonts w:ascii="Cambria" w:eastAsia="MS Mincho" w:hAnsi="Cambria" w:cs="Calibri"/>
          <w:b/>
          <w:bCs/>
          <w:color w:val="000000" w:themeColor="text1"/>
        </w:rPr>
        <w:t>Project Description</w:t>
      </w:r>
      <w:r w:rsidRPr="00B3228C">
        <w:rPr>
          <w:rFonts w:ascii="Cambria" w:eastAsia="MS Mincho" w:hAnsi="Cambria" w:cs="Calibri"/>
          <w:color w:val="000000" w:themeColor="text1"/>
        </w:rPr>
        <w:t>:</w:t>
      </w:r>
    </w:p>
    <w:p w14:paraId="72249AD4" w14:textId="77777777" w:rsidR="009A04BB" w:rsidRPr="00B3228C" w:rsidRDefault="0067071E" w:rsidP="0067071E">
      <w:pPr>
        <w:ind w:left="2"/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Client Pfizer one of the largest US based pharmaceutical customers to provide application development and maintenance services. I was responsible for the planning, execution, monitoring and closing of the development and maintenance projects primarily for APAC region where majority of the applications landscape is in Microsoft .NET technologies.</w:t>
      </w:r>
    </w:p>
    <w:p w14:paraId="0154A743" w14:textId="77777777" w:rsidR="009A04BB" w:rsidRPr="00B3228C" w:rsidRDefault="009A04BB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  <w:u w:val="single"/>
        </w:rPr>
      </w:pPr>
    </w:p>
    <w:p w14:paraId="27A16CB7" w14:textId="77777777" w:rsidR="009A04BB" w:rsidRPr="00B3228C" w:rsidRDefault="009A04BB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  <w:u w:val="single"/>
        </w:rPr>
      </w:pPr>
      <w:r w:rsidRPr="00B3228C">
        <w:rPr>
          <w:rFonts w:ascii="Cambria" w:eastAsia="MS Mincho" w:hAnsi="Cambria" w:cs="Calibri"/>
          <w:b/>
          <w:bCs/>
          <w:color w:val="000000" w:themeColor="text1"/>
          <w:u w:val="single"/>
        </w:rPr>
        <w:t>Responsibilities:</w:t>
      </w:r>
    </w:p>
    <w:p w14:paraId="76D464DF" w14:textId="77777777" w:rsidR="00BC223C" w:rsidRPr="00B3228C" w:rsidRDefault="00BC223C" w:rsidP="00BC223C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360"/>
        <w:contextualSpacing/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Analyze requirements, Design, Development, Enhancements, Production support and testing.</w:t>
      </w:r>
    </w:p>
    <w:p w14:paraId="4D2EB3C9" w14:textId="77777777" w:rsidR="00BC223C" w:rsidRPr="00B3228C" w:rsidRDefault="00BC223C" w:rsidP="00BC223C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360"/>
        <w:contextualSpacing/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 xml:space="preserve">Designed and Developed applications using </w:t>
      </w:r>
      <w:r w:rsidR="005E06C1" w:rsidRPr="00B3228C">
        <w:rPr>
          <w:rFonts w:ascii="Cambria" w:hAnsi="Cambria" w:cs="Calibri"/>
          <w:color w:val="000000" w:themeColor="text1"/>
        </w:rPr>
        <w:t xml:space="preserve">.Net Core, </w:t>
      </w:r>
      <w:r w:rsidRPr="00B3228C">
        <w:rPr>
          <w:rFonts w:ascii="Cambria" w:hAnsi="Cambria" w:cs="Calibri"/>
          <w:color w:val="000000" w:themeColor="text1"/>
        </w:rPr>
        <w:t>Microsoft. MVC, ASP.NET RESTful API / Web API, SQL Server, Oracle, C#, Angular 10/12, Angular CLI, TypeScript, HTML5, CSS3, Bootstrap and Material Design. </w:t>
      </w:r>
    </w:p>
    <w:p w14:paraId="13B4167D" w14:textId="77777777" w:rsidR="00BC223C" w:rsidRPr="00B3228C" w:rsidRDefault="00BC223C" w:rsidP="00BC223C">
      <w:pPr>
        <w:pStyle w:val="PlainText"/>
        <w:numPr>
          <w:ilvl w:val="0"/>
          <w:numId w:val="21"/>
        </w:numPr>
        <w:jc w:val="both"/>
        <w:rPr>
          <w:rFonts w:ascii="Cambria" w:hAnsi="Cambria" w:cs="Calibri"/>
          <w:color w:val="000000" w:themeColor="text1"/>
          <w:sz w:val="24"/>
        </w:rPr>
      </w:pPr>
      <w:r w:rsidRPr="00B3228C">
        <w:rPr>
          <w:rFonts w:ascii="Cambria" w:hAnsi="Cambria" w:cs="Calibri"/>
          <w:color w:val="000000" w:themeColor="text1"/>
          <w:sz w:val="24"/>
        </w:rPr>
        <w:t>Transformed conceptual designs into interactive user interfac</w:t>
      </w:r>
      <w:r w:rsidR="005E06C1" w:rsidRPr="00B3228C">
        <w:rPr>
          <w:rFonts w:ascii="Cambria" w:hAnsi="Cambria" w:cs="Calibri"/>
          <w:color w:val="000000" w:themeColor="text1"/>
          <w:sz w:val="24"/>
        </w:rPr>
        <w:t xml:space="preserve">e using HTML5, CSS3, Angular </w:t>
      </w:r>
      <w:r w:rsidRPr="00B3228C">
        <w:rPr>
          <w:rFonts w:ascii="Cambria" w:hAnsi="Cambria" w:cs="Calibri"/>
          <w:color w:val="000000" w:themeColor="text1"/>
          <w:sz w:val="24"/>
        </w:rPr>
        <w:t>10</w:t>
      </w:r>
      <w:r w:rsidR="005E06C1" w:rsidRPr="00B3228C">
        <w:rPr>
          <w:rFonts w:ascii="Cambria" w:hAnsi="Cambria" w:cs="Calibri"/>
          <w:color w:val="000000" w:themeColor="text1"/>
          <w:sz w:val="24"/>
        </w:rPr>
        <w:t>/12</w:t>
      </w:r>
      <w:r w:rsidRPr="00B3228C">
        <w:rPr>
          <w:rFonts w:ascii="Cambria" w:hAnsi="Cambria" w:cs="Calibri"/>
          <w:color w:val="000000" w:themeColor="text1"/>
          <w:sz w:val="24"/>
        </w:rPr>
        <w:t xml:space="preserve">, Angular CLI </w:t>
      </w:r>
      <w:r w:rsidRPr="00B3228C">
        <w:rPr>
          <w:rFonts w:ascii="Cambria" w:hAnsi="Cambria" w:cs="Calibri"/>
          <w:noProof/>
          <w:color w:val="000000" w:themeColor="text1"/>
          <w:sz w:val="24"/>
        </w:rPr>
        <w:t>and</w:t>
      </w:r>
      <w:r w:rsidRPr="00B3228C">
        <w:rPr>
          <w:rFonts w:ascii="Cambria" w:hAnsi="Cambria" w:cs="Calibri"/>
          <w:color w:val="000000" w:themeColor="text1"/>
          <w:sz w:val="24"/>
        </w:rPr>
        <w:t xml:space="preserve"> Bootstrap.</w:t>
      </w:r>
    </w:p>
    <w:p w14:paraId="7ECF8589" w14:textId="77777777" w:rsidR="00BC223C" w:rsidRPr="00B3228C" w:rsidRDefault="00BC223C" w:rsidP="00BC223C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360"/>
        <w:contextualSpacing/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Extensively used CSS and Bootstrap for styling the HTML elements.</w:t>
      </w:r>
    </w:p>
    <w:p w14:paraId="7A42C796" w14:textId="77777777" w:rsidR="009A04BB" w:rsidRPr="00B3228C" w:rsidRDefault="00BC223C" w:rsidP="00BC223C">
      <w:pPr>
        <w:pStyle w:val="NoSpacing"/>
        <w:numPr>
          <w:ilvl w:val="0"/>
          <w:numId w:val="9"/>
        </w:numPr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Worked in ASP.NET security mechanisms such as Impersonation, Authentication, and Authorization and Single Sign On and custom salting for encryption</w:t>
      </w:r>
      <w:r w:rsidR="009A04BB" w:rsidRPr="00B3228C">
        <w:rPr>
          <w:rFonts w:ascii="Cambria" w:hAnsi="Cambria" w:cs="Calibri"/>
          <w:color w:val="000000" w:themeColor="text1"/>
        </w:rPr>
        <w:t>.</w:t>
      </w:r>
    </w:p>
    <w:p w14:paraId="6EEFB834" w14:textId="77777777" w:rsidR="00BC223C" w:rsidRPr="00B3228C" w:rsidRDefault="00BC223C" w:rsidP="00BC22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360"/>
        <w:rPr>
          <w:rFonts w:ascii="Cambria" w:hAnsi="Cambria" w:cs="Calibri"/>
          <w:color w:val="000000" w:themeColor="text1"/>
          <w:sz w:val="24"/>
          <w:szCs w:val="24"/>
        </w:rPr>
      </w:pPr>
      <w:r w:rsidRPr="00B3228C">
        <w:rPr>
          <w:rFonts w:ascii="Cambria" w:hAnsi="Cambria" w:cs="Calibri"/>
          <w:color w:val="000000" w:themeColor="text1"/>
          <w:sz w:val="24"/>
          <w:szCs w:val="24"/>
        </w:rPr>
        <w:t>Used OAuth 2.0 and JWT for Authentication and Secure data transfer in Microsoft .NET Core RESTful API / Web API restful services.</w:t>
      </w:r>
    </w:p>
    <w:p w14:paraId="7D7AA6B0" w14:textId="77777777" w:rsidR="00BC223C" w:rsidRPr="00B3228C" w:rsidRDefault="00BC223C" w:rsidP="00BC223C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360"/>
        <w:contextualSpacing/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Used Material Design components with Angular for better, fast and consistent design.</w:t>
      </w:r>
    </w:p>
    <w:p w14:paraId="65599B42" w14:textId="77777777" w:rsidR="00BC223C" w:rsidRPr="00B3228C" w:rsidRDefault="00BC223C" w:rsidP="00BC223C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360"/>
        <w:contextualSpacing/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Used Jenkins for continues integration and to create DEV and Test builds.</w:t>
      </w:r>
    </w:p>
    <w:p w14:paraId="39A60D6A" w14:textId="77777777" w:rsidR="00BC223C" w:rsidRPr="00B3228C" w:rsidRDefault="00BC223C" w:rsidP="00BC223C">
      <w:pPr>
        <w:widowControl w:val="0"/>
        <w:numPr>
          <w:ilvl w:val="0"/>
          <w:numId w:val="21"/>
        </w:numPr>
        <w:autoSpaceDE w:val="0"/>
        <w:autoSpaceDN w:val="0"/>
        <w:adjustRightInd w:val="0"/>
        <w:ind w:right="-360"/>
        <w:contextualSpacing/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Involved in writing Stored Procedures and User Defined Functions to retrieve the data from the central database using SQL Server 2017.</w:t>
      </w:r>
    </w:p>
    <w:p w14:paraId="325D7E90" w14:textId="77777777" w:rsidR="00BC223C" w:rsidRPr="00B3228C" w:rsidRDefault="00BC223C" w:rsidP="00BC223C">
      <w:pPr>
        <w:pStyle w:val="NoSpacing"/>
        <w:numPr>
          <w:ilvl w:val="0"/>
          <w:numId w:val="9"/>
        </w:numPr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Involved in stored procedures and query optimization to improve the performance of application</w:t>
      </w:r>
    </w:p>
    <w:p w14:paraId="47CD3919" w14:textId="77777777" w:rsidR="00BC223C" w:rsidRPr="00B3228C" w:rsidRDefault="00BC223C" w:rsidP="00BC223C">
      <w:pPr>
        <w:pStyle w:val="NoSpacing"/>
        <w:numPr>
          <w:ilvl w:val="0"/>
          <w:numId w:val="9"/>
        </w:numPr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Involved in troubleshooting and bug fixing in development and live environment</w:t>
      </w:r>
    </w:p>
    <w:p w14:paraId="2714454E" w14:textId="77777777" w:rsidR="009A04BB" w:rsidRPr="00B3228C" w:rsidRDefault="009A04BB" w:rsidP="000D2D1E">
      <w:pPr>
        <w:pStyle w:val="NoSpacing"/>
        <w:numPr>
          <w:ilvl w:val="0"/>
          <w:numId w:val="9"/>
        </w:numPr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Worked on SQL/PL/SQL related skills to efficiently store the data into the database.</w:t>
      </w:r>
    </w:p>
    <w:p w14:paraId="4FB39747" w14:textId="77777777" w:rsidR="009A04BB" w:rsidRPr="00B3228C" w:rsidRDefault="009A04BB" w:rsidP="000D2D1E">
      <w:pPr>
        <w:pStyle w:val="NoSpacing"/>
        <w:numPr>
          <w:ilvl w:val="0"/>
          <w:numId w:val="9"/>
        </w:numPr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lastRenderedPageBreak/>
        <w:t xml:space="preserve">Handled the requests for production issues and the high priority </w:t>
      </w:r>
      <w:r w:rsidR="007B1C98" w:rsidRPr="00B3228C">
        <w:rPr>
          <w:rFonts w:ascii="Cambria" w:hAnsi="Cambria" w:cs="Calibri"/>
          <w:color w:val="000000" w:themeColor="text1"/>
        </w:rPr>
        <w:t>tickets.</w:t>
      </w:r>
    </w:p>
    <w:p w14:paraId="37BF65BF" w14:textId="77777777" w:rsidR="009A04BB" w:rsidRPr="00B3228C" w:rsidRDefault="009A04BB" w:rsidP="000D2D1E">
      <w:pPr>
        <w:pStyle w:val="NoSpacing"/>
        <w:numPr>
          <w:ilvl w:val="0"/>
          <w:numId w:val="9"/>
        </w:numPr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Extensively worked Various PL/SQL procedures and functions that are used in the application.</w:t>
      </w:r>
    </w:p>
    <w:p w14:paraId="44AF19E4" w14:textId="77777777" w:rsidR="009A04BB" w:rsidRPr="00B3228C" w:rsidRDefault="009A04BB" w:rsidP="000D2D1E">
      <w:pPr>
        <w:pStyle w:val="NoSpacing"/>
        <w:numPr>
          <w:ilvl w:val="0"/>
          <w:numId w:val="9"/>
        </w:numPr>
        <w:rPr>
          <w:rFonts w:ascii="Cambria" w:hAnsi="Cambria" w:cs="Calibri"/>
          <w:color w:val="000000" w:themeColor="text1"/>
        </w:rPr>
      </w:pPr>
      <w:r w:rsidRPr="00B3228C">
        <w:rPr>
          <w:rFonts w:ascii="Cambria" w:hAnsi="Cambria" w:cs="Calibri"/>
          <w:color w:val="000000" w:themeColor="text1"/>
        </w:rPr>
        <w:t>Used SVN to maintain the versions of the code.</w:t>
      </w:r>
    </w:p>
    <w:p w14:paraId="0C8120F0" w14:textId="77777777" w:rsidR="000E6C06" w:rsidRPr="00B3228C" w:rsidRDefault="000E6C06" w:rsidP="000E6C06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50D95A3F" w14:textId="77777777" w:rsidR="009A04BB" w:rsidRPr="00B3228C" w:rsidRDefault="009A04BB" w:rsidP="00315FAD">
      <w:pPr>
        <w:rPr>
          <w:rFonts w:ascii="Cambria" w:hAnsi="Cambria" w:cs="Calibri"/>
          <w:b/>
          <w:color w:val="000000" w:themeColor="text1"/>
        </w:rPr>
      </w:pPr>
      <w:r w:rsidRPr="00B3228C">
        <w:rPr>
          <w:rFonts w:ascii="Cambria" w:hAnsi="Cambria" w:cs="Calibri"/>
          <w:b/>
          <w:bCs/>
          <w:color w:val="000000" w:themeColor="text1"/>
        </w:rPr>
        <w:t xml:space="preserve">Environment: </w:t>
      </w:r>
      <w:r w:rsidR="00315FAD" w:rsidRPr="00B3228C">
        <w:rPr>
          <w:rFonts w:ascii="Cambria" w:hAnsi="Cambria" w:cs="Calibri"/>
          <w:b/>
          <w:color w:val="000000" w:themeColor="text1"/>
        </w:rPr>
        <w:t xml:space="preserve">Microsoft .NET Core, RESTful API / Web API, C#.NET, Entity Framework, CSS3, HTML5, Angular, Bootstrap, MS Visual Studio 2017, MSSQL Server 2017, </w:t>
      </w:r>
      <w:r w:rsidR="000E6C06" w:rsidRPr="00B3228C">
        <w:rPr>
          <w:rFonts w:ascii="Cambria" w:hAnsi="Cambria" w:cs="Calibri"/>
          <w:b/>
          <w:color w:val="000000" w:themeColor="text1"/>
        </w:rPr>
        <w:t>ORACLE, IIS</w:t>
      </w:r>
      <w:r w:rsidR="00315FAD" w:rsidRPr="00B3228C">
        <w:rPr>
          <w:rFonts w:ascii="Cambria" w:hAnsi="Cambria" w:cs="Calibri"/>
          <w:b/>
          <w:color w:val="000000" w:themeColor="text1"/>
        </w:rPr>
        <w:t xml:space="preserve">, </w:t>
      </w:r>
      <w:r w:rsidR="000E6C06" w:rsidRPr="00B3228C">
        <w:rPr>
          <w:rFonts w:ascii="Cambria" w:hAnsi="Cambria" w:cs="Calibri"/>
          <w:b/>
          <w:color w:val="000000" w:themeColor="text1"/>
        </w:rPr>
        <w:t>GIT, SVN</w:t>
      </w:r>
      <w:r w:rsidR="00315FAD" w:rsidRPr="00B3228C">
        <w:rPr>
          <w:rFonts w:ascii="Cambria" w:hAnsi="Cambria" w:cs="Calibri"/>
          <w:b/>
          <w:color w:val="000000" w:themeColor="text1"/>
        </w:rPr>
        <w:t>&amp; Jenkins.</w:t>
      </w:r>
    </w:p>
    <w:p w14:paraId="3D681288" w14:textId="77777777" w:rsidR="00B62761" w:rsidRPr="00B3228C" w:rsidRDefault="00B62761" w:rsidP="009A04BB">
      <w:pPr>
        <w:pStyle w:val="Standard"/>
        <w:jc w:val="both"/>
        <w:rPr>
          <w:rFonts w:ascii="Cambria" w:eastAsia="Cambria" w:hAnsi="Cambria" w:cs="Calibri"/>
          <w:b/>
          <w:bCs/>
          <w:color w:val="000000" w:themeColor="text1"/>
        </w:rPr>
      </w:pPr>
    </w:p>
    <w:p w14:paraId="4E6108E0" w14:textId="77777777" w:rsidR="00D50EFD" w:rsidRPr="00C44294" w:rsidRDefault="00D50EFD" w:rsidP="009A04BB">
      <w:pPr>
        <w:pStyle w:val="Standard"/>
        <w:jc w:val="both"/>
        <w:rPr>
          <w:rFonts w:ascii="Cambria" w:eastAsia="Cambria" w:hAnsi="Cambria" w:cs="Calibri"/>
          <w:b/>
          <w:bCs/>
          <w:color w:val="000000" w:themeColor="text1"/>
          <w:sz w:val="22"/>
          <w:szCs w:val="22"/>
        </w:rPr>
      </w:pPr>
    </w:p>
    <w:p w14:paraId="5C9BB79B" w14:textId="62E5F293" w:rsidR="009A04BB" w:rsidRPr="00106B50" w:rsidRDefault="001D4E54" w:rsidP="00603FA7">
      <w:pPr>
        <w:pStyle w:val="NoSpacing"/>
        <w:rPr>
          <w:rFonts w:ascii="Cambria" w:hAnsi="Cambria" w:cs="Calibri"/>
          <w:b/>
          <w:bCs/>
          <w:color w:val="000000" w:themeColor="text1"/>
        </w:rPr>
      </w:pPr>
      <w:r w:rsidRPr="00106B50">
        <w:rPr>
          <w:rFonts w:ascii="Cambria" w:hAnsi="Cambria" w:cs="Calibri"/>
          <w:b/>
          <w:bCs/>
          <w:color w:val="000000" w:themeColor="text1"/>
        </w:rPr>
        <w:t>PLLC Software Solutions</w:t>
      </w:r>
      <w:r w:rsidR="00106B50" w:rsidRPr="00106B50">
        <w:rPr>
          <w:rFonts w:ascii="Cambria" w:hAnsi="Cambria" w:cs="Calibri"/>
          <w:b/>
          <w:bCs/>
          <w:color w:val="000000" w:themeColor="text1"/>
        </w:rPr>
        <w:t xml:space="preserve"> </w:t>
      </w:r>
      <w:r w:rsidRPr="00106B50">
        <w:rPr>
          <w:rFonts w:ascii="Cambria" w:hAnsi="Cambria" w:cs="Calibri"/>
          <w:b/>
          <w:bCs/>
          <w:color w:val="000000" w:themeColor="text1"/>
        </w:rPr>
        <w:t>Hyderabad</w:t>
      </w:r>
      <w:r w:rsidR="009A04BB" w:rsidRPr="00106B50">
        <w:rPr>
          <w:rFonts w:ascii="Cambria" w:hAnsi="Cambria" w:cs="Calibri"/>
          <w:b/>
          <w:bCs/>
          <w:color w:val="000000" w:themeColor="text1"/>
        </w:rPr>
        <w:t>, India</w:t>
      </w:r>
      <w:r w:rsidR="009A04BB" w:rsidRPr="00106B50">
        <w:rPr>
          <w:rFonts w:ascii="Cambria" w:hAnsi="Cambria" w:cs="Calibri"/>
          <w:b/>
          <w:bCs/>
          <w:color w:val="000000" w:themeColor="text1"/>
        </w:rPr>
        <w:tab/>
      </w:r>
      <w:r w:rsidR="009A04BB" w:rsidRPr="00106B50">
        <w:rPr>
          <w:rFonts w:ascii="Cambria" w:hAnsi="Cambria" w:cs="Calibri"/>
          <w:b/>
          <w:bCs/>
          <w:color w:val="000000" w:themeColor="text1"/>
        </w:rPr>
        <w:tab/>
      </w:r>
      <w:r w:rsidR="009A04BB" w:rsidRPr="00106B50">
        <w:rPr>
          <w:rFonts w:ascii="Cambria" w:hAnsi="Cambria" w:cs="Calibri"/>
          <w:b/>
          <w:bCs/>
          <w:color w:val="000000" w:themeColor="text1"/>
        </w:rPr>
        <w:tab/>
      </w:r>
      <w:r w:rsidR="009A04BB" w:rsidRPr="00106B50">
        <w:rPr>
          <w:rFonts w:ascii="Cambria" w:hAnsi="Cambria" w:cs="Calibri"/>
          <w:b/>
          <w:bCs/>
          <w:color w:val="000000" w:themeColor="text1"/>
        </w:rPr>
        <w:tab/>
      </w:r>
      <w:r w:rsidR="00BB05A9" w:rsidRPr="00106B50">
        <w:rPr>
          <w:rFonts w:ascii="Cambria" w:hAnsi="Cambria" w:cs="Calibri"/>
          <w:b/>
          <w:bCs/>
          <w:color w:val="000000" w:themeColor="text1"/>
        </w:rPr>
        <w:t xml:space="preserve">                   </w:t>
      </w:r>
      <w:r w:rsidR="00106B50">
        <w:rPr>
          <w:rFonts w:ascii="Cambria" w:hAnsi="Cambria" w:cs="Calibri"/>
          <w:b/>
          <w:bCs/>
          <w:color w:val="000000" w:themeColor="text1"/>
        </w:rPr>
        <w:t xml:space="preserve">  </w:t>
      </w:r>
      <w:r w:rsidR="00857C8A" w:rsidRPr="00106B50">
        <w:rPr>
          <w:rFonts w:ascii="Cambria" w:hAnsi="Cambria" w:cs="Calibri"/>
          <w:b/>
          <w:bCs/>
          <w:color w:val="000000" w:themeColor="text1"/>
        </w:rPr>
        <w:t>July</w:t>
      </w:r>
      <w:r w:rsidR="009A04BB" w:rsidRPr="00106B50">
        <w:rPr>
          <w:rFonts w:ascii="Cambria" w:hAnsi="Cambria" w:cs="Calibri"/>
          <w:b/>
          <w:bCs/>
          <w:color w:val="000000" w:themeColor="text1"/>
        </w:rPr>
        <w:t xml:space="preserve">-2014 to </w:t>
      </w:r>
      <w:r w:rsidR="00670660" w:rsidRPr="00106B50">
        <w:rPr>
          <w:rFonts w:ascii="Cambria" w:hAnsi="Cambria" w:cs="Calibri"/>
          <w:b/>
          <w:bCs/>
          <w:color w:val="000000" w:themeColor="text1"/>
        </w:rPr>
        <w:t>Dec-2018</w:t>
      </w:r>
    </w:p>
    <w:p w14:paraId="5CDFAB18" w14:textId="77777777" w:rsidR="009A04BB" w:rsidRPr="00106B50" w:rsidRDefault="009A04BB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  <w:r w:rsidRPr="00106B50">
        <w:rPr>
          <w:rFonts w:ascii="Cambria" w:eastAsia="MS Mincho" w:hAnsi="Cambria" w:cs="Calibri"/>
          <w:b/>
          <w:bCs/>
          <w:color w:val="000000" w:themeColor="text1"/>
        </w:rPr>
        <w:t>Role:</w:t>
      </w:r>
      <w:r w:rsidR="00F428B9" w:rsidRPr="00106B50">
        <w:rPr>
          <w:rFonts w:ascii="Cambria" w:eastAsia="MS Mincho" w:hAnsi="Cambria" w:cs="Calibri"/>
          <w:b/>
          <w:bCs/>
          <w:color w:val="000000" w:themeColor="text1"/>
        </w:rPr>
        <w:t xml:space="preserve"> .Net Developer</w:t>
      </w:r>
      <w:r w:rsidRPr="00106B50">
        <w:rPr>
          <w:rFonts w:ascii="Cambria" w:eastAsia="MS Mincho" w:hAnsi="Cambria" w:cs="Calibri"/>
          <w:b/>
          <w:bCs/>
          <w:color w:val="000000" w:themeColor="text1"/>
        </w:rPr>
        <w:tab/>
      </w:r>
      <w:r w:rsidRPr="00106B50">
        <w:rPr>
          <w:rFonts w:ascii="Cambria" w:eastAsia="MS Mincho" w:hAnsi="Cambria" w:cs="Calibri"/>
          <w:b/>
          <w:bCs/>
          <w:color w:val="000000" w:themeColor="text1"/>
        </w:rPr>
        <w:tab/>
      </w:r>
      <w:r w:rsidRPr="00106B50">
        <w:rPr>
          <w:rFonts w:ascii="Cambria" w:eastAsia="MS Mincho" w:hAnsi="Cambria" w:cs="Calibri"/>
          <w:b/>
          <w:bCs/>
          <w:color w:val="000000" w:themeColor="text1"/>
        </w:rPr>
        <w:tab/>
      </w:r>
      <w:r w:rsidRPr="00106B50">
        <w:rPr>
          <w:rFonts w:ascii="Cambria" w:eastAsia="MS Mincho" w:hAnsi="Cambria" w:cs="Calibri"/>
          <w:b/>
          <w:bCs/>
          <w:color w:val="000000" w:themeColor="text1"/>
        </w:rPr>
        <w:tab/>
      </w:r>
      <w:r w:rsidRPr="00106B50">
        <w:rPr>
          <w:rFonts w:ascii="Cambria" w:eastAsia="MS Mincho" w:hAnsi="Cambria" w:cs="Calibri"/>
          <w:b/>
          <w:bCs/>
          <w:color w:val="000000" w:themeColor="text1"/>
        </w:rPr>
        <w:tab/>
      </w:r>
      <w:r w:rsidRPr="00106B50">
        <w:rPr>
          <w:rFonts w:ascii="Cambria" w:eastAsia="MS Mincho" w:hAnsi="Cambria" w:cs="Calibri"/>
          <w:b/>
          <w:bCs/>
          <w:color w:val="000000" w:themeColor="text1"/>
        </w:rPr>
        <w:tab/>
      </w:r>
    </w:p>
    <w:p w14:paraId="02B4C4A0" w14:textId="77777777" w:rsidR="00D50EFD" w:rsidRPr="00106B50" w:rsidRDefault="00D50EFD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</w:p>
    <w:p w14:paraId="0BB3A63E" w14:textId="7B9E4B1E" w:rsidR="009A04BB" w:rsidRPr="00106B50" w:rsidRDefault="009A04BB" w:rsidP="00603FA7">
      <w:pPr>
        <w:pStyle w:val="NoSpacing"/>
        <w:rPr>
          <w:rFonts w:ascii="Cambria" w:hAnsi="Cambria" w:cs="Calibri"/>
          <w:color w:val="000000" w:themeColor="text1"/>
        </w:rPr>
      </w:pPr>
      <w:r w:rsidRPr="00106B50">
        <w:rPr>
          <w:rFonts w:ascii="Cambria" w:eastAsia="MS Mincho" w:hAnsi="Cambria" w:cs="Calibri"/>
          <w:b/>
          <w:bCs/>
          <w:color w:val="000000" w:themeColor="text1"/>
        </w:rPr>
        <w:t>Project Description</w:t>
      </w:r>
      <w:r w:rsidRPr="00106B50">
        <w:rPr>
          <w:rFonts w:ascii="Cambria" w:eastAsia="MS Mincho" w:hAnsi="Cambria" w:cs="Calibri"/>
          <w:color w:val="000000" w:themeColor="text1"/>
        </w:rPr>
        <w:t>:</w:t>
      </w:r>
    </w:p>
    <w:p w14:paraId="05FD48EE" w14:textId="77777777" w:rsidR="00F428B9" w:rsidRPr="00106B50" w:rsidRDefault="00F428B9" w:rsidP="00603FA7">
      <w:pPr>
        <w:pStyle w:val="NoSpacing"/>
        <w:rPr>
          <w:rFonts w:ascii="Cambria" w:hAnsi="Cambria" w:cs="Calibri"/>
          <w:color w:val="000000" w:themeColor="text1"/>
        </w:rPr>
      </w:pPr>
      <w:r w:rsidRPr="00106B50">
        <w:rPr>
          <w:rFonts w:ascii="Cambria" w:hAnsi="Cambria" w:cs="Calibri"/>
          <w:color w:val="000000" w:themeColor="text1"/>
        </w:rPr>
        <w:t>Worked for .NET application development and projects based out of US.</w:t>
      </w:r>
    </w:p>
    <w:p w14:paraId="60E392F9" w14:textId="77777777" w:rsidR="009A04BB" w:rsidRPr="00106B50" w:rsidRDefault="009A04BB" w:rsidP="009A04BB">
      <w:pPr>
        <w:pStyle w:val="NoSpacing"/>
        <w:jc w:val="both"/>
        <w:rPr>
          <w:rFonts w:ascii="Cambria" w:eastAsia="MS Mincho" w:hAnsi="Cambria" w:cs="Calibri"/>
          <w:b/>
          <w:color w:val="000000" w:themeColor="text1"/>
        </w:rPr>
      </w:pPr>
    </w:p>
    <w:p w14:paraId="158A435C" w14:textId="77777777" w:rsidR="009A04BB" w:rsidRPr="00106B50" w:rsidRDefault="009A04BB" w:rsidP="00603FA7">
      <w:pPr>
        <w:pStyle w:val="NoSpacing"/>
        <w:rPr>
          <w:rFonts w:ascii="Cambria" w:eastAsia="MS Mincho" w:hAnsi="Cambria" w:cs="Calibri"/>
          <w:b/>
          <w:bCs/>
          <w:color w:val="000000" w:themeColor="text1"/>
          <w:u w:val="single"/>
        </w:rPr>
      </w:pPr>
      <w:r w:rsidRPr="00106B50">
        <w:rPr>
          <w:rFonts w:ascii="Cambria" w:eastAsia="MS Mincho" w:hAnsi="Cambria" w:cs="Calibri"/>
          <w:b/>
          <w:bCs/>
          <w:color w:val="000000" w:themeColor="text1"/>
          <w:u w:val="single"/>
        </w:rPr>
        <w:t>Responsibilities:</w:t>
      </w:r>
    </w:p>
    <w:p w14:paraId="7446DF49" w14:textId="77777777" w:rsidR="00A11BF0" w:rsidRPr="00106B50" w:rsidRDefault="00E35699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Developed and maintained web applications using ASP.NET &amp;ASP.NET MVC.</w:t>
      </w:r>
    </w:p>
    <w:p w14:paraId="5DF0DC91" w14:textId="77777777" w:rsidR="00A11BF0" w:rsidRPr="00106B50" w:rsidRDefault="00A11BF0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Creating design documents from the BRDs and presenting them to the business unit.</w:t>
      </w:r>
    </w:p>
    <w:p w14:paraId="7C4A99FD" w14:textId="77777777" w:rsidR="00A11BF0" w:rsidRPr="00106B50" w:rsidRDefault="00A11BF0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Implement web site functionality using ASP.NET.</w:t>
      </w:r>
    </w:p>
    <w:p w14:paraId="55026DA7" w14:textId="77777777" w:rsidR="00A11BF0" w:rsidRPr="00106B50" w:rsidRDefault="00A11BF0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Extensively utilized jQuery components like selectors and events used across the application.</w:t>
      </w:r>
    </w:p>
    <w:p w14:paraId="59358B7D" w14:textId="77777777" w:rsidR="00A11BF0" w:rsidRPr="00106B50" w:rsidRDefault="00A11BF0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Implemented Restful architecture using WCF.</w:t>
      </w:r>
    </w:p>
    <w:p w14:paraId="763522DB" w14:textId="77777777" w:rsidR="00A11BF0" w:rsidRPr="00106B50" w:rsidRDefault="00A11BF0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Responsible for front end design and scripting using java script, jQuery framework.</w:t>
      </w:r>
    </w:p>
    <w:p w14:paraId="6F8733B3" w14:textId="77777777" w:rsidR="00A11BF0" w:rsidRPr="00106B50" w:rsidRDefault="00A11BF0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Extensive utilization of XML, XSLT and CSS for front end development.</w:t>
      </w:r>
    </w:p>
    <w:p w14:paraId="30D75BE1" w14:textId="77777777" w:rsidR="00A11BF0" w:rsidRPr="00106B50" w:rsidRDefault="00A11BF0" w:rsidP="00A11BF0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Cambria" w:hAnsi="Cambria" w:cs="Calibri"/>
          <w:color w:val="000000" w:themeColor="text1"/>
          <w:sz w:val="24"/>
          <w:szCs w:val="24"/>
        </w:rPr>
      </w:pPr>
      <w:r w:rsidRPr="00106B50">
        <w:rPr>
          <w:rFonts w:ascii="Cambria" w:hAnsi="Cambria" w:cs="Calibri"/>
          <w:color w:val="000000" w:themeColor="text1"/>
          <w:sz w:val="24"/>
          <w:szCs w:val="24"/>
        </w:rPr>
        <w:t>Write back-end Sql queries, stored procedures and triggers.</w:t>
      </w:r>
    </w:p>
    <w:p w14:paraId="50EC9856" w14:textId="77777777" w:rsidR="009A04BB" w:rsidRPr="00106B50" w:rsidRDefault="00A11BF0" w:rsidP="00A11BF0">
      <w:pPr>
        <w:pStyle w:val="NoSpacing"/>
        <w:numPr>
          <w:ilvl w:val="0"/>
          <w:numId w:val="10"/>
        </w:numPr>
        <w:rPr>
          <w:rFonts w:ascii="Cambria" w:hAnsi="Cambria" w:cs="Calibri"/>
          <w:color w:val="000000" w:themeColor="text1"/>
        </w:rPr>
      </w:pPr>
      <w:r w:rsidRPr="00106B50">
        <w:rPr>
          <w:rFonts w:ascii="Cambria" w:hAnsi="Cambria" w:cs="Calibri"/>
          <w:color w:val="000000" w:themeColor="text1"/>
        </w:rPr>
        <w:t>Responsible for consuming RESTful web services and developing service stack services.</w:t>
      </w:r>
    </w:p>
    <w:p w14:paraId="3770BD85" w14:textId="77777777" w:rsidR="00D50EFD" w:rsidRPr="00106B50" w:rsidRDefault="00D50EFD" w:rsidP="00D50EFD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1F9CEDAA" w14:textId="77777777" w:rsidR="00B62761" w:rsidRPr="00106B50" w:rsidRDefault="009A04BB" w:rsidP="00A11BF0">
      <w:pPr>
        <w:rPr>
          <w:rFonts w:ascii="Cambria" w:hAnsi="Cambria"/>
          <w:color w:val="000000" w:themeColor="text1"/>
        </w:rPr>
      </w:pPr>
      <w:r w:rsidRPr="00106B50">
        <w:rPr>
          <w:rFonts w:ascii="Cambria" w:hAnsi="Cambria" w:cs="Calibri"/>
          <w:b/>
          <w:bCs/>
          <w:color w:val="000000" w:themeColor="text1"/>
        </w:rPr>
        <w:t xml:space="preserve">Environment: </w:t>
      </w:r>
      <w:r w:rsidR="00686892" w:rsidRPr="00106B50">
        <w:rPr>
          <w:rFonts w:ascii="Cambria" w:hAnsi="Cambria" w:cs="Calibri"/>
          <w:b/>
          <w:color w:val="000000" w:themeColor="text1"/>
        </w:rPr>
        <w:t>C#.Net</w:t>
      </w:r>
      <w:r w:rsidR="00A11BF0" w:rsidRPr="00106B50">
        <w:rPr>
          <w:rFonts w:ascii="Cambria" w:hAnsi="Cambria" w:cs="Calibri"/>
          <w:b/>
          <w:color w:val="000000" w:themeColor="text1"/>
        </w:rPr>
        <w:t>, Windows Presentation Fou</w:t>
      </w:r>
      <w:r w:rsidR="0099233F" w:rsidRPr="00106B50">
        <w:rPr>
          <w:rFonts w:ascii="Cambria" w:hAnsi="Cambria" w:cs="Calibri"/>
          <w:b/>
          <w:color w:val="000000" w:themeColor="text1"/>
        </w:rPr>
        <w:t>ndation (WPF), ASP.NET ADO.NET</w:t>
      </w:r>
      <w:r w:rsidR="00A11BF0" w:rsidRPr="00106B50">
        <w:rPr>
          <w:rFonts w:ascii="Cambria" w:hAnsi="Cambria" w:cs="Calibri"/>
          <w:b/>
          <w:color w:val="000000" w:themeColor="text1"/>
        </w:rPr>
        <w:t>, ADO.NET, MSSQL Server 2008, Windows Communication Foundation (WCF), IIS, LINQ</w:t>
      </w:r>
    </w:p>
    <w:p w14:paraId="6256651A" w14:textId="77777777" w:rsidR="00A11BF0" w:rsidRPr="00106B50" w:rsidRDefault="00A11BF0" w:rsidP="00460D19">
      <w:pPr>
        <w:pStyle w:val="NoSpacing"/>
        <w:rPr>
          <w:rFonts w:ascii="Cambria" w:eastAsia="MS Mincho" w:hAnsi="Cambria" w:cs="Calibri"/>
          <w:b/>
          <w:bCs/>
          <w:color w:val="000000" w:themeColor="text1"/>
        </w:rPr>
      </w:pPr>
    </w:p>
    <w:p w14:paraId="27718830" w14:textId="77777777" w:rsidR="00670660" w:rsidRPr="00106B50" w:rsidRDefault="00670660" w:rsidP="00460D19">
      <w:pPr>
        <w:pStyle w:val="NoSpacing"/>
        <w:rPr>
          <w:rFonts w:ascii="Cambria" w:eastAsia="Cambria" w:hAnsi="Cambria"/>
          <w:b/>
          <w:bCs/>
          <w:color w:val="000000" w:themeColor="text1"/>
          <w:u w:val="single"/>
        </w:rPr>
      </w:pPr>
    </w:p>
    <w:p w14:paraId="4F6065B5" w14:textId="77777777" w:rsidR="00A7502F" w:rsidRPr="00106B50" w:rsidRDefault="00A7502F" w:rsidP="004D0DD4">
      <w:pPr>
        <w:pStyle w:val="NoSpacing"/>
        <w:rPr>
          <w:rFonts w:ascii="Cambria" w:eastAsia="MS Mincho" w:hAnsi="Cambria" w:cs="Calibri"/>
          <w:color w:val="000000" w:themeColor="text1"/>
        </w:rPr>
      </w:pPr>
    </w:p>
    <w:sectPr w:rsidR="00A7502F" w:rsidRPr="00106B50" w:rsidSect="00C73B0D">
      <w:footerReference w:type="first" r:id="rId8"/>
      <w:pgSz w:w="12240" w:h="15840" w:code="1"/>
      <w:pgMar w:top="720" w:right="720" w:bottom="720" w:left="72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040D2" w14:textId="77777777" w:rsidR="006A0AB0" w:rsidRDefault="006A0AB0" w:rsidP="00340DCB">
      <w:r>
        <w:separator/>
      </w:r>
    </w:p>
  </w:endnote>
  <w:endnote w:type="continuationSeparator" w:id="0">
    <w:p w14:paraId="7F63A217" w14:textId="77777777" w:rsidR="006A0AB0" w:rsidRDefault="006A0AB0" w:rsidP="0034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A689B" w14:textId="77777777" w:rsidR="009A04BB" w:rsidRDefault="009A04BB" w:rsidP="009A04BB">
    <w:pPr>
      <w:pStyle w:val="Footer"/>
    </w:pPr>
  </w:p>
  <w:p w14:paraId="084BB6FD" w14:textId="77777777" w:rsidR="009A04BB" w:rsidRDefault="009A0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F520E" w14:textId="77777777" w:rsidR="006A0AB0" w:rsidRDefault="006A0AB0" w:rsidP="00340DCB">
      <w:r>
        <w:separator/>
      </w:r>
    </w:p>
  </w:footnote>
  <w:footnote w:type="continuationSeparator" w:id="0">
    <w:p w14:paraId="40F0EF89" w14:textId="77777777" w:rsidR="006A0AB0" w:rsidRDefault="006A0AB0" w:rsidP="0034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5"/>
    <w:multiLevelType w:val="multilevel"/>
    <w:tmpl w:val="00000005"/>
    <w:name w:val="WW8Num6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6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02FB1572"/>
    <w:multiLevelType w:val="hybridMultilevel"/>
    <w:tmpl w:val="C7BAE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01C71"/>
    <w:multiLevelType w:val="hybridMultilevel"/>
    <w:tmpl w:val="B9465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131B8"/>
    <w:multiLevelType w:val="hybridMultilevel"/>
    <w:tmpl w:val="353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D4AE3"/>
    <w:multiLevelType w:val="hybridMultilevel"/>
    <w:tmpl w:val="DA8EF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573B"/>
    <w:multiLevelType w:val="hybridMultilevel"/>
    <w:tmpl w:val="6986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7AF6"/>
    <w:multiLevelType w:val="hybridMultilevel"/>
    <w:tmpl w:val="13AE5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26BD"/>
    <w:multiLevelType w:val="multilevel"/>
    <w:tmpl w:val="A40629E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595959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32B2AAA"/>
    <w:multiLevelType w:val="multilevel"/>
    <w:tmpl w:val="A768E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FB346C"/>
    <w:multiLevelType w:val="hybridMultilevel"/>
    <w:tmpl w:val="9B70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4441"/>
    <w:multiLevelType w:val="hybridMultilevel"/>
    <w:tmpl w:val="5E8C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86F9B"/>
    <w:multiLevelType w:val="hybridMultilevel"/>
    <w:tmpl w:val="AE322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0293A"/>
    <w:multiLevelType w:val="hybridMultilevel"/>
    <w:tmpl w:val="885CA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54CD0"/>
    <w:multiLevelType w:val="multilevel"/>
    <w:tmpl w:val="1D3A96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40404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532D1D05"/>
    <w:multiLevelType w:val="hybridMultilevel"/>
    <w:tmpl w:val="F8FE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3FC4"/>
    <w:multiLevelType w:val="hybridMultilevel"/>
    <w:tmpl w:val="01BE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660BA"/>
    <w:multiLevelType w:val="multilevel"/>
    <w:tmpl w:val="1E96A0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BF2CEF"/>
    <w:multiLevelType w:val="multilevel"/>
    <w:tmpl w:val="2A2C3B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AB156DC"/>
    <w:multiLevelType w:val="hybridMultilevel"/>
    <w:tmpl w:val="13F8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7EEB"/>
    <w:multiLevelType w:val="hybridMultilevel"/>
    <w:tmpl w:val="94BA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822A4"/>
    <w:multiLevelType w:val="hybridMultilevel"/>
    <w:tmpl w:val="61BA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D6F1F"/>
    <w:multiLevelType w:val="multilevel"/>
    <w:tmpl w:val="A768E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D2A778F"/>
    <w:multiLevelType w:val="multilevel"/>
    <w:tmpl w:val="81FAF5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595959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7D946D73"/>
    <w:multiLevelType w:val="hybridMultilevel"/>
    <w:tmpl w:val="3734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76423">
    <w:abstractNumId w:val="13"/>
  </w:num>
  <w:num w:numId="2" w16cid:durableId="94785169">
    <w:abstractNumId w:val="22"/>
  </w:num>
  <w:num w:numId="3" w16cid:durableId="1492326404">
    <w:abstractNumId w:val="3"/>
  </w:num>
  <w:num w:numId="4" w16cid:durableId="1943609866">
    <w:abstractNumId w:val="21"/>
  </w:num>
  <w:num w:numId="5" w16cid:durableId="93719456">
    <w:abstractNumId w:val="20"/>
  </w:num>
  <w:num w:numId="6" w16cid:durableId="2012561385">
    <w:abstractNumId w:val="17"/>
  </w:num>
  <w:num w:numId="7" w16cid:durableId="1113667601">
    <w:abstractNumId w:val="16"/>
  </w:num>
  <w:num w:numId="8" w16cid:durableId="1009648301">
    <w:abstractNumId w:val="4"/>
  </w:num>
  <w:num w:numId="9" w16cid:durableId="806359914">
    <w:abstractNumId w:val="7"/>
  </w:num>
  <w:num w:numId="10" w16cid:durableId="1820920309">
    <w:abstractNumId w:val="14"/>
  </w:num>
  <w:num w:numId="11" w16cid:durableId="1783258319">
    <w:abstractNumId w:val="11"/>
  </w:num>
  <w:num w:numId="12" w16cid:durableId="776019427">
    <w:abstractNumId w:val="25"/>
  </w:num>
  <w:num w:numId="13" w16cid:durableId="1650673909">
    <w:abstractNumId w:val="5"/>
  </w:num>
  <w:num w:numId="14" w16cid:durableId="735981482">
    <w:abstractNumId w:val="12"/>
  </w:num>
  <w:num w:numId="15" w16cid:durableId="1504663562">
    <w:abstractNumId w:val="6"/>
  </w:num>
  <w:num w:numId="16" w16cid:durableId="1095786571">
    <w:abstractNumId w:val="15"/>
  </w:num>
  <w:num w:numId="17" w16cid:durableId="1755399653">
    <w:abstractNumId w:val="9"/>
  </w:num>
  <w:num w:numId="18" w16cid:durableId="861865989">
    <w:abstractNumId w:val="19"/>
  </w:num>
  <w:num w:numId="19" w16cid:durableId="387580428">
    <w:abstractNumId w:val="23"/>
  </w:num>
  <w:num w:numId="20" w16cid:durableId="31347523">
    <w:abstractNumId w:val="24"/>
  </w:num>
  <w:num w:numId="21" w16cid:durableId="1875387094">
    <w:abstractNumId w:val="10"/>
  </w:num>
  <w:num w:numId="22" w16cid:durableId="2034262687">
    <w:abstractNumId w:val="18"/>
  </w:num>
  <w:num w:numId="23" w16cid:durableId="42881824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E3"/>
    <w:rsid w:val="00000BA1"/>
    <w:rsid w:val="00001023"/>
    <w:rsid w:val="00001846"/>
    <w:rsid w:val="00001AE3"/>
    <w:rsid w:val="000040F7"/>
    <w:rsid w:val="00005711"/>
    <w:rsid w:val="00005E88"/>
    <w:rsid w:val="00006C3B"/>
    <w:rsid w:val="00006C48"/>
    <w:rsid w:val="00010967"/>
    <w:rsid w:val="00011567"/>
    <w:rsid w:val="000115BA"/>
    <w:rsid w:val="00011A9C"/>
    <w:rsid w:val="00012791"/>
    <w:rsid w:val="000137E4"/>
    <w:rsid w:val="0001727F"/>
    <w:rsid w:val="0002029A"/>
    <w:rsid w:val="000202BB"/>
    <w:rsid w:val="000207FA"/>
    <w:rsid w:val="00023296"/>
    <w:rsid w:val="00023A99"/>
    <w:rsid w:val="000248E1"/>
    <w:rsid w:val="00025CA1"/>
    <w:rsid w:val="000273A9"/>
    <w:rsid w:val="00027700"/>
    <w:rsid w:val="000307C7"/>
    <w:rsid w:val="00031117"/>
    <w:rsid w:val="00031EDE"/>
    <w:rsid w:val="00032167"/>
    <w:rsid w:val="00033661"/>
    <w:rsid w:val="00034A5D"/>
    <w:rsid w:val="00037E3E"/>
    <w:rsid w:val="00042FCC"/>
    <w:rsid w:val="00043195"/>
    <w:rsid w:val="00043B0C"/>
    <w:rsid w:val="00044943"/>
    <w:rsid w:val="00047414"/>
    <w:rsid w:val="000507C0"/>
    <w:rsid w:val="00050F5D"/>
    <w:rsid w:val="00052A4D"/>
    <w:rsid w:val="00056B73"/>
    <w:rsid w:val="00056CE0"/>
    <w:rsid w:val="00060F4B"/>
    <w:rsid w:val="00062768"/>
    <w:rsid w:val="00062BA4"/>
    <w:rsid w:val="0006559E"/>
    <w:rsid w:val="00066C2F"/>
    <w:rsid w:val="000676D5"/>
    <w:rsid w:val="00072750"/>
    <w:rsid w:val="00074448"/>
    <w:rsid w:val="000746FB"/>
    <w:rsid w:val="00075259"/>
    <w:rsid w:val="000752EA"/>
    <w:rsid w:val="00075CA5"/>
    <w:rsid w:val="00080165"/>
    <w:rsid w:val="000801A2"/>
    <w:rsid w:val="00081559"/>
    <w:rsid w:val="00081FC3"/>
    <w:rsid w:val="00082874"/>
    <w:rsid w:val="0008321B"/>
    <w:rsid w:val="0008656C"/>
    <w:rsid w:val="000869F9"/>
    <w:rsid w:val="00087419"/>
    <w:rsid w:val="00087E49"/>
    <w:rsid w:val="0009022F"/>
    <w:rsid w:val="00092133"/>
    <w:rsid w:val="00092776"/>
    <w:rsid w:val="000935AF"/>
    <w:rsid w:val="00093A9F"/>
    <w:rsid w:val="00096126"/>
    <w:rsid w:val="000A0213"/>
    <w:rsid w:val="000A1983"/>
    <w:rsid w:val="000A3BA1"/>
    <w:rsid w:val="000A5981"/>
    <w:rsid w:val="000A5E0B"/>
    <w:rsid w:val="000A700A"/>
    <w:rsid w:val="000B0586"/>
    <w:rsid w:val="000B5959"/>
    <w:rsid w:val="000B628C"/>
    <w:rsid w:val="000B691B"/>
    <w:rsid w:val="000C1264"/>
    <w:rsid w:val="000C1DA8"/>
    <w:rsid w:val="000C315D"/>
    <w:rsid w:val="000C44B8"/>
    <w:rsid w:val="000C565E"/>
    <w:rsid w:val="000C789F"/>
    <w:rsid w:val="000D0DBE"/>
    <w:rsid w:val="000D1272"/>
    <w:rsid w:val="000D1437"/>
    <w:rsid w:val="000D1BF0"/>
    <w:rsid w:val="000D1D95"/>
    <w:rsid w:val="000D2B83"/>
    <w:rsid w:val="000D2D1E"/>
    <w:rsid w:val="000D34F1"/>
    <w:rsid w:val="000D3511"/>
    <w:rsid w:val="000D4EFA"/>
    <w:rsid w:val="000D57E9"/>
    <w:rsid w:val="000D799F"/>
    <w:rsid w:val="000E057F"/>
    <w:rsid w:val="000E12AD"/>
    <w:rsid w:val="000E1E50"/>
    <w:rsid w:val="000E2FBC"/>
    <w:rsid w:val="000E4C18"/>
    <w:rsid w:val="000E5611"/>
    <w:rsid w:val="000E572C"/>
    <w:rsid w:val="000E5948"/>
    <w:rsid w:val="000E6C06"/>
    <w:rsid w:val="000E6C07"/>
    <w:rsid w:val="000F1FFD"/>
    <w:rsid w:val="000F2620"/>
    <w:rsid w:val="000F2DC4"/>
    <w:rsid w:val="000F42B1"/>
    <w:rsid w:val="000F5630"/>
    <w:rsid w:val="000F65F4"/>
    <w:rsid w:val="000F6B55"/>
    <w:rsid w:val="000F77AE"/>
    <w:rsid w:val="00101134"/>
    <w:rsid w:val="001015CB"/>
    <w:rsid w:val="00101FC2"/>
    <w:rsid w:val="00102FDB"/>
    <w:rsid w:val="00103044"/>
    <w:rsid w:val="001035E4"/>
    <w:rsid w:val="00104020"/>
    <w:rsid w:val="00106490"/>
    <w:rsid w:val="0010651E"/>
    <w:rsid w:val="00106B50"/>
    <w:rsid w:val="001078C7"/>
    <w:rsid w:val="001078D3"/>
    <w:rsid w:val="00110308"/>
    <w:rsid w:val="00110669"/>
    <w:rsid w:val="0011150A"/>
    <w:rsid w:val="001120AD"/>
    <w:rsid w:val="00112BC0"/>
    <w:rsid w:val="00112EEC"/>
    <w:rsid w:val="0012019A"/>
    <w:rsid w:val="001206A5"/>
    <w:rsid w:val="00122EBD"/>
    <w:rsid w:val="00122F4D"/>
    <w:rsid w:val="001236D8"/>
    <w:rsid w:val="00123A13"/>
    <w:rsid w:val="00123AA1"/>
    <w:rsid w:val="00125136"/>
    <w:rsid w:val="00125A37"/>
    <w:rsid w:val="00126C86"/>
    <w:rsid w:val="00127251"/>
    <w:rsid w:val="00127B7A"/>
    <w:rsid w:val="0013225F"/>
    <w:rsid w:val="001327FA"/>
    <w:rsid w:val="00132FF6"/>
    <w:rsid w:val="00134884"/>
    <w:rsid w:val="001348FF"/>
    <w:rsid w:val="00134BE2"/>
    <w:rsid w:val="00134C2B"/>
    <w:rsid w:val="001350C3"/>
    <w:rsid w:val="00136441"/>
    <w:rsid w:val="0013722D"/>
    <w:rsid w:val="001375E6"/>
    <w:rsid w:val="00142805"/>
    <w:rsid w:val="00144899"/>
    <w:rsid w:val="00145415"/>
    <w:rsid w:val="00145817"/>
    <w:rsid w:val="00145852"/>
    <w:rsid w:val="0014595A"/>
    <w:rsid w:val="001471C1"/>
    <w:rsid w:val="00150457"/>
    <w:rsid w:val="00150538"/>
    <w:rsid w:val="00150FBC"/>
    <w:rsid w:val="00151C91"/>
    <w:rsid w:val="001526B7"/>
    <w:rsid w:val="00153919"/>
    <w:rsid w:val="00154337"/>
    <w:rsid w:val="00155F45"/>
    <w:rsid w:val="0015635C"/>
    <w:rsid w:val="00156AC7"/>
    <w:rsid w:val="00157C9C"/>
    <w:rsid w:val="00157E98"/>
    <w:rsid w:val="00161AE5"/>
    <w:rsid w:val="001632B1"/>
    <w:rsid w:val="0016424F"/>
    <w:rsid w:val="00165584"/>
    <w:rsid w:val="00165B92"/>
    <w:rsid w:val="001670DD"/>
    <w:rsid w:val="001672C5"/>
    <w:rsid w:val="00167D64"/>
    <w:rsid w:val="001709EB"/>
    <w:rsid w:val="00170F28"/>
    <w:rsid w:val="00173ECE"/>
    <w:rsid w:val="001747F5"/>
    <w:rsid w:val="001800D1"/>
    <w:rsid w:val="00181757"/>
    <w:rsid w:val="00182617"/>
    <w:rsid w:val="0018297F"/>
    <w:rsid w:val="00182F35"/>
    <w:rsid w:val="0018338C"/>
    <w:rsid w:val="00183969"/>
    <w:rsid w:val="00183B19"/>
    <w:rsid w:val="00183F93"/>
    <w:rsid w:val="001863CE"/>
    <w:rsid w:val="00187560"/>
    <w:rsid w:val="00187AB6"/>
    <w:rsid w:val="00187D6F"/>
    <w:rsid w:val="00192CA8"/>
    <w:rsid w:val="00195132"/>
    <w:rsid w:val="00196536"/>
    <w:rsid w:val="001A08ED"/>
    <w:rsid w:val="001A11F0"/>
    <w:rsid w:val="001A2766"/>
    <w:rsid w:val="001A3AF0"/>
    <w:rsid w:val="001A46AA"/>
    <w:rsid w:val="001A58D6"/>
    <w:rsid w:val="001A7182"/>
    <w:rsid w:val="001A7303"/>
    <w:rsid w:val="001B2EE7"/>
    <w:rsid w:val="001B61B9"/>
    <w:rsid w:val="001C037B"/>
    <w:rsid w:val="001C08F9"/>
    <w:rsid w:val="001C2F56"/>
    <w:rsid w:val="001C4C74"/>
    <w:rsid w:val="001C4FBD"/>
    <w:rsid w:val="001D1340"/>
    <w:rsid w:val="001D174B"/>
    <w:rsid w:val="001D2802"/>
    <w:rsid w:val="001D332D"/>
    <w:rsid w:val="001D4086"/>
    <w:rsid w:val="001D4E54"/>
    <w:rsid w:val="001D4F8A"/>
    <w:rsid w:val="001D6A95"/>
    <w:rsid w:val="001D6C03"/>
    <w:rsid w:val="001D70AC"/>
    <w:rsid w:val="001D746E"/>
    <w:rsid w:val="001D757B"/>
    <w:rsid w:val="001D7A5A"/>
    <w:rsid w:val="001D7C59"/>
    <w:rsid w:val="001E03EB"/>
    <w:rsid w:val="001E1797"/>
    <w:rsid w:val="001E2180"/>
    <w:rsid w:val="001E2364"/>
    <w:rsid w:val="001E29F9"/>
    <w:rsid w:val="001E3266"/>
    <w:rsid w:val="001E4784"/>
    <w:rsid w:val="001E4D88"/>
    <w:rsid w:val="001E5017"/>
    <w:rsid w:val="001E5DC8"/>
    <w:rsid w:val="001E6277"/>
    <w:rsid w:val="001E6353"/>
    <w:rsid w:val="001E798E"/>
    <w:rsid w:val="001E7B52"/>
    <w:rsid w:val="001E7F6E"/>
    <w:rsid w:val="001F0759"/>
    <w:rsid w:val="001F1EF3"/>
    <w:rsid w:val="001F2DC1"/>
    <w:rsid w:val="001F49A6"/>
    <w:rsid w:val="002003B6"/>
    <w:rsid w:val="00201243"/>
    <w:rsid w:val="0020143C"/>
    <w:rsid w:val="00204B88"/>
    <w:rsid w:val="00204D01"/>
    <w:rsid w:val="002050D6"/>
    <w:rsid w:val="00205FB1"/>
    <w:rsid w:val="00206283"/>
    <w:rsid w:val="00206930"/>
    <w:rsid w:val="00206C51"/>
    <w:rsid w:val="00214490"/>
    <w:rsid w:val="002159DF"/>
    <w:rsid w:val="0021788A"/>
    <w:rsid w:val="002200FE"/>
    <w:rsid w:val="00223004"/>
    <w:rsid w:val="00223E9B"/>
    <w:rsid w:val="002255D3"/>
    <w:rsid w:val="002262C2"/>
    <w:rsid w:val="00226B16"/>
    <w:rsid w:val="002272FD"/>
    <w:rsid w:val="00227509"/>
    <w:rsid w:val="0023162F"/>
    <w:rsid w:val="0023226E"/>
    <w:rsid w:val="00232595"/>
    <w:rsid w:val="00233F84"/>
    <w:rsid w:val="00234591"/>
    <w:rsid w:val="002355D4"/>
    <w:rsid w:val="00235DCE"/>
    <w:rsid w:val="002368AF"/>
    <w:rsid w:val="00241196"/>
    <w:rsid w:val="00242588"/>
    <w:rsid w:val="00245268"/>
    <w:rsid w:val="00245935"/>
    <w:rsid w:val="00246138"/>
    <w:rsid w:val="00247526"/>
    <w:rsid w:val="00251B59"/>
    <w:rsid w:val="00251B79"/>
    <w:rsid w:val="0025307F"/>
    <w:rsid w:val="00253C8B"/>
    <w:rsid w:val="00256168"/>
    <w:rsid w:val="002569E5"/>
    <w:rsid w:val="002573A8"/>
    <w:rsid w:val="00261B12"/>
    <w:rsid w:val="00261EB0"/>
    <w:rsid w:val="002620E7"/>
    <w:rsid w:val="00263446"/>
    <w:rsid w:val="002658A0"/>
    <w:rsid w:val="0027004D"/>
    <w:rsid w:val="002705DF"/>
    <w:rsid w:val="00271052"/>
    <w:rsid w:val="00271628"/>
    <w:rsid w:val="00271F1E"/>
    <w:rsid w:val="002727BD"/>
    <w:rsid w:val="002728A5"/>
    <w:rsid w:val="00272BED"/>
    <w:rsid w:val="0027364D"/>
    <w:rsid w:val="00273E19"/>
    <w:rsid w:val="00275172"/>
    <w:rsid w:val="00276963"/>
    <w:rsid w:val="00276A6D"/>
    <w:rsid w:val="00277440"/>
    <w:rsid w:val="002803E3"/>
    <w:rsid w:val="00280C72"/>
    <w:rsid w:val="00281DDA"/>
    <w:rsid w:val="00286B25"/>
    <w:rsid w:val="002875E0"/>
    <w:rsid w:val="00287B5E"/>
    <w:rsid w:val="00287F33"/>
    <w:rsid w:val="00293B78"/>
    <w:rsid w:val="002972EA"/>
    <w:rsid w:val="002975E6"/>
    <w:rsid w:val="00297C20"/>
    <w:rsid w:val="002A14B8"/>
    <w:rsid w:val="002A1B89"/>
    <w:rsid w:val="002A30FE"/>
    <w:rsid w:val="002A797B"/>
    <w:rsid w:val="002A7B47"/>
    <w:rsid w:val="002B006C"/>
    <w:rsid w:val="002B1706"/>
    <w:rsid w:val="002B1BAE"/>
    <w:rsid w:val="002B1FE6"/>
    <w:rsid w:val="002B2084"/>
    <w:rsid w:val="002B3967"/>
    <w:rsid w:val="002B40DC"/>
    <w:rsid w:val="002B5BAE"/>
    <w:rsid w:val="002C0217"/>
    <w:rsid w:val="002C0D81"/>
    <w:rsid w:val="002C27B6"/>
    <w:rsid w:val="002C424F"/>
    <w:rsid w:val="002C4FB6"/>
    <w:rsid w:val="002C61A9"/>
    <w:rsid w:val="002D1DE2"/>
    <w:rsid w:val="002D3659"/>
    <w:rsid w:val="002D3D41"/>
    <w:rsid w:val="002D4046"/>
    <w:rsid w:val="002D4078"/>
    <w:rsid w:val="002D5647"/>
    <w:rsid w:val="002D6C25"/>
    <w:rsid w:val="002D727E"/>
    <w:rsid w:val="002D7B35"/>
    <w:rsid w:val="002E09F8"/>
    <w:rsid w:val="002E2AB4"/>
    <w:rsid w:val="002E2D6B"/>
    <w:rsid w:val="002E3764"/>
    <w:rsid w:val="002E4349"/>
    <w:rsid w:val="002E5F43"/>
    <w:rsid w:val="002E6E7C"/>
    <w:rsid w:val="002E77D6"/>
    <w:rsid w:val="002F0EB2"/>
    <w:rsid w:val="002F18D6"/>
    <w:rsid w:val="002F19D3"/>
    <w:rsid w:val="002F2273"/>
    <w:rsid w:val="002F2F7D"/>
    <w:rsid w:val="002F3B94"/>
    <w:rsid w:val="002F46E6"/>
    <w:rsid w:val="002F4EF7"/>
    <w:rsid w:val="00301D17"/>
    <w:rsid w:val="00302501"/>
    <w:rsid w:val="0030273B"/>
    <w:rsid w:val="00302A28"/>
    <w:rsid w:val="003038CC"/>
    <w:rsid w:val="003056C7"/>
    <w:rsid w:val="003077C9"/>
    <w:rsid w:val="00307960"/>
    <w:rsid w:val="00310B94"/>
    <w:rsid w:val="00313A47"/>
    <w:rsid w:val="00314A5C"/>
    <w:rsid w:val="00315FAD"/>
    <w:rsid w:val="003212A2"/>
    <w:rsid w:val="00321D8F"/>
    <w:rsid w:val="00322386"/>
    <w:rsid w:val="00326009"/>
    <w:rsid w:val="00327290"/>
    <w:rsid w:val="003275E4"/>
    <w:rsid w:val="00330797"/>
    <w:rsid w:val="003330E6"/>
    <w:rsid w:val="003343AA"/>
    <w:rsid w:val="00337393"/>
    <w:rsid w:val="0034045A"/>
    <w:rsid w:val="00340B67"/>
    <w:rsid w:val="00340DCB"/>
    <w:rsid w:val="00341207"/>
    <w:rsid w:val="003425BB"/>
    <w:rsid w:val="00342E07"/>
    <w:rsid w:val="00344622"/>
    <w:rsid w:val="00344C38"/>
    <w:rsid w:val="00345A83"/>
    <w:rsid w:val="003473EB"/>
    <w:rsid w:val="003477DD"/>
    <w:rsid w:val="003527B4"/>
    <w:rsid w:val="003533F9"/>
    <w:rsid w:val="00354A6D"/>
    <w:rsid w:val="00354C0C"/>
    <w:rsid w:val="00355CC9"/>
    <w:rsid w:val="003570C2"/>
    <w:rsid w:val="00357565"/>
    <w:rsid w:val="0035765B"/>
    <w:rsid w:val="00357D77"/>
    <w:rsid w:val="00361125"/>
    <w:rsid w:val="00362390"/>
    <w:rsid w:val="003644AC"/>
    <w:rsid w:val="003654F6"/>
    <w:rsid w:val="003664D9"/>
    <w:rsid w:val="00366A5D"/>
    <w:rsid w:val="003674F5"/>
    <w:rsid w:val="003702ED"/>
    <w:rsid w:val="00370D87"/>
    <w:rsid w:val="00371C6A"/>
    <w:rsid w:val="00374475"/>
    <w:rsid w:val="00374994"/>
    <w:rsid w:val="00374E09"/>
    <w:rsid w:val="00375589"/>
    <w:rsid w:val="00375F8D"/>
    <w:rsid w:val="003765C6"/>
    <w:rsid w:val="00376E5A"/>
    <w:rsid w:val="00377172"/>
    <w:rsid w:val="00380168"/>
    <w:rsid w:val="00381B12"/>
    <w:rsid w:val="00381BF8"/>
    <w:rsid w:val="0038204B"/>
    <w:rsid w:val="0038254D"/>
    <w:rsid w:val="00382785"/>
    <w:rsid w:val="00383D8A"/>
    <w:rsid w:val="003857C8"/>
    <w:rsid w:val="0038590E"/>
    <w:rsid w:val="00386609"/>
    <w:rsid w:val="00390347"/>
    <w:rsid w:val="0039142E"/>
    <w:rsid w:val="00391438"/>
    <w:rsid w:val="00391F3E"/>
    <w:rsid w:val="003928A7"/>
    <w:rsid w:val="00392EE4"/>
    <w:rsid w:val="00394044"/>
    <w:rsid w:val="00394D54"/>
    <w:rsid w:val="00396F6C"/>
    <w:rsid w:val="00397133"/>
    <w:rsid w:val="003A1AB3"/>
    <w:rsid w:val="003A265E"/>
    <w:rsid w:val="003A295E"/>
    <w:rsid w:val="003A36E2"/>
    <w:rsid w:val="003A45AB"/>
    <w:rsid w:val="003A5E24"/>
    <w:rsid w:val="003A60ED"/>
    <w:rsid w:val="003A68E8"/>
    <w:rsid w:val="003A7EF6"/>
    <w:rsid w:val="003B0DAA"/>
    <w:rsid w:val="003B261A"/>
    <w:rsid w:val="003B5B83"/>
    <w:rsid w:val="003C1E69"/>
    <w:rsid w:val="003C33AB"/>
    <w:rsid w:val="003C3546"/>
    <w:rsid w:val="003C54F2"/>
    <w:rsid w:val="003C69E0"/>
    <w:rsid w:val="003C6D8F"/>
    <w:rsid w:val="003D12DF"/>
    <w:rsid w:val="003D4A62"/>
    <w:rsid w:val="003D57C9"/>
    <w:rsid w:val="003D61A0"/>
    <w:rsid w:val="003D7716"/>
    <w:rsid w:val="003E0B68"/>
    <w:rsid w:val="003E1A6C"/>
    <w:rsid w:val="003E26D7"/>
    <w:rsid w:val="003E36C3"/>
    <w:rsid w:val="003E38F7"/>
    <w:rsid w:val="003E54B1"/>
    <w:rsid w:val="003E5803"/>
    <w:rsid w:val="003E58D1"/>
    <w:rsid w:val="003E5926"/>
    <w:rsid w:val="003E7AFF"/>
    <w:rsid w:val="003F1CB4"/>
    <w:rsid w:val="003F2046"/>
    <w:rsid w:val="003F37FC"/>
    <w:rsid w:val="00402BCA"/>
    <w:rsid w:val="00403198"/>
    <w:rsid w:val="00403B5C"/>
    <w:rsid w:val="00404F7B"/>
    <w:rsid w:val="0040637E"/>
    <w:rsid w:val="00407B4E"/>
    <w:rsid w:val="00410C7A"/>
    <w:rsid w:val="00413AFC"/>
    <w:rsid w:val="004145E1"/>
    <w:rsid w:val="00422718"/>
    <w:rsid w:val="0042431C"/>
    <w:rsid w:val="00426903"/>
    <w:rsid w:val="00426D60"/>
    <w:rsid w:val="00427AA0"/>
    <w:rsid w:val="00430119"/>
    <w:rsid w:val="004304B1"/>
    <w:rsid w:val="004309EB"/>
    <w:rsid w:val="004309FD"/>
    <w:rsid w:val="00433377"/>
    <w:rsid w:val="00433842"/>
    <w:rsid w:val="00434A20"/>
    <w:rsid w:val="00441FDC"/>
    <w:rsid w:val="00442276"/>
    <w:rsid w:val="00442D09"/>
    <w:rsid w:val="00444AFE"/>
    <w:rsid w:val="004466CD"/>
    <w:rsid w:val="00446DFA"/>
    <w:rsid w:val="00447C59"/>
    <w:rsid w:val="00450BE6"/>
    <w:rsid w:val="00450F6B"/>
    <w:rsid w:val="00450F99"/>
    <w:rsid w:val="00452B31"/>
    <w:rsid w:val="00453FDE"/>
    <w:rsid w:val="0045425A"/>
    <w:rsid w:val="00457640"/>
    <w:rsid w:val="00460D19"/>
    <w:rsid w:val="00467766"/>
    <w:rsid w:val="004725FE"/>
    <w:rsid w:val="00474066"/>
    <w:rsid w:val="00474FFC"/>
    <w:rsid w:val="00475733"/>
    <w:rsid w:val="00475C2D"/>
    <w:rsid w:val="00475F9C"/>
    <w:rsid w:val="00477965"/>
    <w:rsid w:val="00480468"/>
    <w:rsid w:val="00483849"/>
    <w:rsid w:val="00487009"/>
    <w:rsid w:val="00487DA6"/>
    <w:rsid w:val="00487F12"/>
    <w:rsid w:val="004902A1"/>
    <w:rsid w:val="00492E18"/>
    <w:rsid w:val="00492F88"/>
    <w:rsid w:val="004941C4"/>
    <w:rsid w:val="0049425E"/>
    <w:rsid w:val="004954B4"/>
    <w:rsid w:val="004960E7"/>
    <w:rsid w:val="004A1EAC"/>
    <w:rsid w:val="004A39C4"/>
    <w:rsid w:val="004A471C"/>
    <w:rsid w:val="004A4CC5"/>
    <w:rsid w:val="004A5D87"/>
    <w:rsid w:val="004A62E6"/>
    <w:rsid w:val="004A6A9F"/>
    <w:rsid w:val="004A6B70"/>
    <w:rsid w:val="004A6E4D"/>
    <w:rsid w:val="004A7C23"/>
    <w:rsid w:val="004A7D2D"/>
    <w:rsid w:val="004B0C58"/>
    <w:rsid w:val="004B1E9A"/>
    <w:rsid w:val="004B338C"/>
    <w:rsid w:val="004B7748"/>
    <w:rsid w:val="004C2E68"/>
    <w:rsid w:val="004C31FC"/>
    <w:rsid w:val="004C43D4"/>
    <w:rsid w:val="004C4D24"/>
    <w:rsid w:val="004C5115"/>
    <w:rsid w:val="004C529E"/>
    <w:rsid w:val="004C5840"/>
    <w:rsid w:val="004D0DD4"/>
    <w:rsid w:val="004D1385"/>
    <w:rsid w:val="004D54D5"/>
    <w:rsid w:val="004D758F"/>
    <w:rsid w:val="004E0C8B"/>
    <w:rsid w:val="004E1909"/>
    <w:rsid w:val="004E337C"/>
    <w:rsid w:val="004E3A7A"/>
    <w:rsid w:val="004E416F"/>
    <w:rsid w:val="004E5F8E"/>
    <w:rsid w:val="004E6206"/>
    <w:rsid w:val="004E71B7"/>
    <w:rsid w:val="004F0C75"/>
    <w:rsid w:val="004F197E"/>
    <w:rsid w:val="004F4CF1"/>
    <w:rsid w:val="004F7CA4"/>
    <w:rsid w:val="0050093E"/>
    <w:rsid w:val="00500978"/>
    <w:rsid w:val="00501980"/>
    <w:rsid w:val="00503229"/>
    <w:rsid w:val="00503440"/>
    <w:rsid w:val="00503B22"/>
    <w:rsid w:val="005102BD"/>
    <w:rsid w:val="00510E32"/>
    <w:rsid w:val="00511125"/>
    <w:rsid w:val="005112E1"/>
    <w:rsid w:val="0051256D"/>
    <w:rsid w:val="005130E3"/>
    <w:rsid w:val="0051397E"/>
    <w:rsid w:val="005139C6"/>
    <w:rsid w:val="00516049"/>
    <w:rsid w:val="005166D8"/>
    <w:rsid w:val="0051706C"/>
    <w:rsid w:val="00517CEF"/>
    <w:rsid w:val="00522DD4"/>
    <w:rsid w:val="00523385"/>
    <w:rsid w:val="005308D9"/>
    <w:rsid w:val="00533E55"/>
    <w:rsid w:val="00533F4E"/>
    <w:rsid w:val="00534353"/>
    <w:rsid w:val="005363FF"/>
    <w:rsid w:val="00536711"/>
    <w:rsid w:val="00537E79"/>
    <w:rsid w:val="0054327A"/>
    <w:rsid w:val="00545FE4"/>
    <w:rsid w:val="00553618"/>
    <w:rsid w:val="00554652"/>
    <w:rsid w:val="00554BC0"/>
    <w:rsid w:val="0055511D"/>
    <w:rsid w:val="00555F9F"/>
    <w:rsid w:val="0055747F"/>
    <w:rsid w:val="00563117"/>
    <w:rsid w:val="00565251"/>
    <w:rsid w:val="00566855"/>
    <w:rsid w:val="0057101B"/>
    <w:rsid w:val="00571643"/>
    <w:rsid w:val="00572890"/>
    <w:rsid w:val="00573D74"/>
    <w:rsid w:val="00574371"/>
    <w:rsid w:val="005746DA"/>
    <w:rsid w:val="00576C91"/>
    <w:rsid w:val="0057750D"/>
    <w:rsid w:val="00577CC8"/>
    <w:rsid w:val="00580E92"/>
    <w:rsid w:val="00581375"/>
    <w:rsid w:val="00584C19"/>
    <w:rsid w:val="00585993"/>
    <w:rsid w:val="00585B6B"/>
    <w:rsid w:val="00587299"/>
    <w:rsid w:val="0058755F"/>
    <w:rsid w:val="00590D04"/>
    <w:rsid w:val="005911A3"/>
    <w:rsid w:val="0059141E"/>
    <w:rsid w:val="00591E4B"/>
    <w:rsid w:val="00592601"/>
    <w:rsid w:val="0059309F"/>
    <w:rsid w:val="005935F9"/>
    <w:rsid w:val="00593808"/>
    <w:rsid w:val="005943E7"/>
    <w:rsid w:val="005952D7"/>
    <w:rsid w:val="0059666D"/>
    <w:rsid w:val="005A0B9B"/>
    <w:rsid w:val="005A1D7A"/>
    <w:rsid w:val="005A3746"/>
    <w:rsid w:val="005A4C96"/>
    <w:rsid w:val="005A4D90"/>
    <w:rsid w:val="005A6234"/>
    <w:rsid w:val="005A7DD4"/>
    <w:rsid w:val="005B0B7D"/>
    <w:rsid w:val="005B2BE6"/>
    <w:rsid w:val="005B2D79"/>
    <w:rsid w:val="005B3184"/>
    <w:rsid w:val="005B5D1D"/>
    <w:rsid w:val="005B6462"/>
    <w:rsid w:val="005B651B"/>
    <w:rsid w:val="005B7126"/>
    <w:rsid w:val="005B74DE"/>
    <w:rsid w:val="005C0B49"/>
    <w:rsid w:val="005C3353"/>
    <w:rsid w:val="005C355F"/>
    <w:rsid w:val="005C4333"/>
    <w:rsid w:val="005C4CDF"/>
    <w:rsid w:val="005C65A9"/>
    <w:rsid w:val="005C6CC7"/>
    <w:rsid w:val="005C6FBA"/>
    <w:rsid w:val="005D5CA4"/>
    <w:rsid w:val="005D6C17"/>
    <w:rsid w:val="005D7209"/>
    <w:rsid w:val="005E06C1"/>
    <w:rsid w:val="005E1307"/>
    <w:rsid w:val="005E1863"/>
    <w:rsid w:val="005E37A4"/>
    <w:rsid w:val="005E40D2"/>
    <w:rsid w:val="005E5829"/>
    <w:rsid w:val="005E76D7"/>
    <w:rsid w:val="005F0D9D"/>
    <w:rsid w:val="005F1EBE"/>
    <w:rsid w:val="005F4ED1"/>
    <w:rsid w:val="005F534C"/>
    <w:rsid w:val="005F5E68"/>
    <w:rsid w:val="005F6302"/>
    <w:rsid w:val="005F767A"/>
    <w:rsid w:val="00600537"/>
    <w:rsid w:val="00600BD4"/>
    <w:rsid w:val="00602E9F"/>
    <w:rsid w:val="00603FA7"/>
    <w:rsid w:val="0060568D"/>
    <w:rsid w:val="006074EB"/>
    <w:rsid w:val="00610010"/>
    <w:rsid w:val="006118BE"/>
    <w:rsid w:val="006122E6"/>
    <w:rsid w:val="00615FB3"/>
    <w:rsid w:val="006172A5"/>
    <w:rsid w:val="006222AF"/>
    <w:rsid w:val="006223D0"/>
    <w:rsid w:val="006225E5"/>
    <w:rsid w:val="00623AF4"/>
    <w:rsid w:val="00625359"/>
    <w:rsid w:val="006257FC"/>
    <w:rsid w:val="00627F29"/>
    <w:rsid w:val="00631BFB"/>
    <w:rsid w:val="00632D16"/>
    <w:rsid w:val="0063395D"/>
    <w:rsid w:val="00633AB3"/>
    <w:rsid w:val="00634B48"/>
    <w:rsid w:val="00636097"/>
    <w:rsid w:val="0064147F"/>
    <w:rsid w:val="00641D23"/>
    <w:rsid w:val="0064422A"/>
    <w:rsid w:val="00646DBD"/>
    <w:rsid w:val="00651255"/>
    <w:rsid w:val="0065133A"/>
    <w:rsid w:val="006534F1"/>
    <w:rsid w:val="00654052"/>
    <w:rsid w:val="00654D8E"/>
    <w:rsid w:val="0065529B"/>
    <w:rsid w:val="006561CF"/>
    <w:rsid w:val="0065743D"/>
    <w:rsid w:val="0065762C"/>
    <w:rsid w:val="00660FAB"/>
    <w:rsid w:val="0066135E"/>
    <w:rsid w:val="00661934"/>
    <w:rsid w:val="00661ED4"/>
    <w:rsid w:val="006623AA"/>
    <w:rsid w:val="0066421B"/>
    <w:rsid w:val="0066533B"/>
    <w:rsid w:val="00665A7F"/>
    <w:rsid w:val="006666B5"/>
    <w:rsid w:val="00667E08"/>
    <w:rsid w:val="00670660"/>
    <w:rsid w:val="0067071E"/>
    <w:rsid w:val="00670A3D"/>
    <w:rsid w:val="00671D37"/>
    <w:rsid w:val="0067429D"/>
    <w:rsid w:val="0067439F"/>
    <w:rsid w:val="00676916"/>
    <w:rsid w:val="0068253D"/>
    <w:rsid w:val="006833A4"/>
    <w:rsid w:val="00684497"/>
    <w:rsid w:val="00684D58"/>
    <w:rsid w:val="00684D8E"/>
    <w:rsid w:val="0068506C"/>
    <w:rsid w:val="00685D4D"/>
    <w:rsid w:val="00686892"/>
    <w:rsid w:val="006868E9"/>
    <w:rsid w:val="00687462"/>
    <w:rsid w:val="00687973"/>
    <w:rsid w:val="006914E3"/>
    <w:rsid w:val="00692240"/>
    <w:rsid w:val="006924A8"/>
    <w:rsid w:val="006941DB"/>
    <w:rsid w:val="0069423C"/>
    <w:rsid w:val="006963DF"/>
    <w:rsid w:val="00696D2F"/>
    <w:rsid w:val="006A0AB0"/>
    <w:rsid w:val="006A0C75"/>
    <w:rsid w:val="006A1428"/>
    <w:rsid w:val="006A2921"/>
    <w:rsid w:val="006A314E"/>
    <w:rsid w:val="006A3321"/>
    <w:rsid w:val="006A465F"/>
    <w:rsid w:val="006A669F"/>
    <w:rsid w:val="006B0A91"/>
    <w:rsid w:val="006B1FAC"/>
    <w:rsid w:val="006B2E5B"/>
    <w:rsid w:val="006B3826"/>
    <w:rsid w:val="006B5DD7"/>
    <w:rsid w:val="006B707E"/>
    <w:rsid w:val="006C2004"/>
    <w:rsid w:val="006C27B8"/>
    <w:rsid w:val="006C2AE4"/>
    <w:rsid w:val="006C3462"/>
    <w:rsid w:val="006C4DD1"/>
    <w:rsid w:val="006C55A3"/>
    <w:rsid w:val="006C55D2"/>
    <w:rsid w:val="006C6C28"/>
    <w:rsid w:val="006D1182"/>
    <w:rsid w:val="006D127E"/>
    <w:rsid w:val="006D450A"/>
    <w:rsid w:val="006D7415"/>
    <w:rsid w:val="006E00C9"/>
    <w:rsid w:val="006E325C"/>
    <w:rsid w:val="006E4509"/>
    <w:rsid w:val="006E63DA"/>
    <w:rsid w:val="006E73D9"/>
    <w:rsid w:val="006F1267"/>
    <w:rsid w:val="006F134F"/>
    <w:rsid w:val="006F28C8"/>
    <w:rsid w:val="006F4920"/>
    <w:rsid w:val="006F731D"/>
    <w:rsid w:val="006F7CDD"/>
    <w:rsid w:val="006F7CF2"/>
    <w:rsid w:val="00700B6B"/>
    <w:rsid w:val="007111C7"/>
    <w:rsid w:val="007134CF"/>
    <w:rsid w:val="00715233"/>
    <w:rsid w:val="007166D5"/>
    <w:rsid w:val="0071690B"/>
    <w:rsid w:val="00716CE9"/>
    <w:rsid w:val="007172AD"/>
    <w:rsid w:val="00717BC1"/>
    <w:rsid w:val="007201A2"/>
    <w:rsid w:val="007202C9"/>
    <w:rsid w:val="00721A2F"/>
    <w:rsid w:val="007237AF"/>
    <w:rsid w:val="00723950"/>
    <w:rsid w:val="00724145"/>
    <w:rsid w:val="007266F9"/>
    <w:rsid w:val="007267B4"/>
    <w:rsid w:val="00727C36"/>
    <w:rsid w:val="00730C22"/>
    <w:rsid w:val="00732973"/>
    <w:rsid w:val="00735D47"/>
    <w:rsid w:val="0073624F"/>
    <w:rsid w:val="00736733"/>
    <w:rsid w:val="0073732E"/>
    <w:rsid w:val="00741044"/>
    <w:rsid w:val="0074133F"/>
    <w:rsid w:val="007431A4"/>
    <w:rsid w:val="0074472D"/>
    <w:rsid w:val="0074502B"/>
    <w:rsid w:val="00745D54"/>
    <w:rsid w:val="00746064"/>
    <w:rsid w:val="007464C2"/>
    <w:rsid w:val="00751B3B"/>
    <w:rsid w:val="007530EC"/>
    <w:rsid w:val="007536E0"/>
    <w:rsid w:val="00754E80"/>
    <w:rsid w:val="00760D77"/>
    <w:rsid w:val="00763420"/>
    <w:rsid w:val="00765AB8"/>
    <w:rsid w:val="007674CA"/>
    <w:rsid w:val="007707A8"/>
    <w:rsid w:val="00770A2A"/>
    <w:rsid w:val="00770E5B"/>
    <w:rsid w:val="00771133"/>
    <w:rsid w:val="007749EB"/>
    <w:rsid w:val="00774CE8"/>
    <w:rsid w:val="00777531"/>
    <w:rsid w:val="00783C9D"/>
    <w:rsid w:val="0078657F"/>
    <w:rsid w:val="00787284"/>
    <w:rsid w:val="00787F48"/>
    <w:rsid w:val="00790CB0"/>
    <w:rsid w:val="00791B37"/>
    <w:rsid w:val="00793C34"/>
    <w:rsid w:val="00794FDD"/>
    <w:rsid w:val="0079539A"/>
    <w:rsid w:val="00796F25"/>
    <w:rsid w:val="00797958"/>
    <w:rsid w:val="007A36E7"/>
    <w:rsid w:val="007A4372"/>
    <w:rsid w:val="007A53FD"/>
    <w:rsid w:val="007A7AE2"/>
    <w:rsid w:val="007B0E6B"/>
    <w:rsid w:val="007B1080"/>
    <w:rsid w:val="007B19C3"/>
    <w:rsid w:val="007B1C98"/>
    <w:rsid w:val="007B3F20"/>
    <w:rsid w:val="007B4920"/>
    <w:rsid w:val="007B4AED"/>
    <w:rsid w:val="007B4C40"/>
    <w:rsid w:val="007B769B"/>
    <w:rsid w:val="007C0495"/>
    <w:rsid w:val="007C0C52"/>
    <w:rsid w:val="007C0F19"/>
    <w:rsid w:val="007C103A"/>
    <w:rsid w:val="007C2086"/>
    <w:rsid w:val="007C229D"/>
    <w:rsid w:val="007C42CF"/>
    <w:rsid w:val="007C4A91"/>
    <w:rsid w:val="007C5AA3"/>
    <w:rsid w:val="007C5F4C"/>
    <w:rsid w:val="007D2434"/>
    <w:rsid w:val="007D305C"/>
    <w:rsid w:val="007D67AD"/>
    <w:rsid w:val="007E064A"/>
    <w:rsid w:val="007E0D51"/>
    <w:rsid w:val="007E1A50"/>
    <w:rsid w:val="007E23C4"/>
    <w:rsid w:val="007E2B5F"/>
    <w:rsid w:val="007E3D55"/>
    <w:rsid w:val="007E442E"/>
    <w:rsid w:val="007E7A8C"/>
    <w:rsid w:val="007F3386"/>
    <w:rsid w:val="007F3F83"/>
    <w:rsid w:val="007F40FC"/>
    <w:rsid w:val="007F788C"/>
    <w:rsid w:val="007F7AE7"/>
    <w:rsid w:val="00800DB9"/>
    <w:rsid w:val="00801031"/>
    <w:rsid w:val="0080109C"/>
    <w:rsid w:val="00801455"/>
    <w:rsid w:val="00803718"/>
    <w:rsid w:val="00803735"/>
    <w:rsid w:val="00804264"/>
    <w:rsid w:val="00804BC9"/>
    <w:rsid w:val="0080781A"/>
    <w:rsid w:val="00807918"/>
    <w:rsid w:val="00807F42"/>
    <w:rsid w:val="00810CE2"/>
    <w:rsid w:val="00811163"/>
    <w:rsid w:val="00811244"/>
    <w:rsid w:val="0081182E"/>
    <w:rsid w:val="0081275D"/>
    <w:rsid w:val="00813911"/>
    <w:rsid w:val="00815E8D"/>
    <w:rsid w:val="00816F73"/>
    <w:rsid w:val="00824D03"/>
    <w:rsid w:val="0083212F"/>
    <w:rsid w:val="0083623B"/>
    <w:rsid w:val="00836764"/>
    <w:rsid w:val="00837EC2"/>
    <w:rsid w:val="00840F3A"/>
    <w:rsid w:val="00841C7C"/>
    <w:rsid w:val="00843499"/>
    <w:rsid w:val="00843E61"/>
    <w:rsid w:val="0084491B"/>
    <w:rsid w:val="00844DA5"/>
    <w:rsid w:val="0085168C"/>
    <w:rsid w:val="0085231E"/>
    <w:rsid w:val="00854315"/>
    <w:rsid w:val="00854642"/>
    <w:rsid w:val="00854B51"/>
    <w:rsid w:val="00854DC1"/>
    <w:rsid w:val="00855679"/>
    <w:rsid w:val="00855A37"/>
    <w:rsid w:val="00855EE4"/>
    <w:rsid w:val="00857990"/>
    <w:rsid w:val="00857BCC"/>
    <w:rsid w:val="00857C8A"/>
    <w:rsid w:val="00860985"/>
    <w:rsid w:val="0086115F"/>
    <w:rsid w:val="008623F8"/>
    <w:rsid w:val="00862408"/>
    <w:rsid w:val="00862A2A"/>
    <w:rsid w:val="00864189"/>
    <w:rsid w:val="00864580"/>
    <w:rsid w:val="00865E14"/>
    <w:rsid w:val="00866A4C"/>
    <w:rsid w:val="008675D8"/>
    <w:rsid w:val="00874AE8"/>
    <w:rsid w:val="008753C1"/>
    <w:rsid w:val="00875E1E"/>
    <w:rsid w:val="008765EA"/>
    <w:rsid w:val="00876601"/>
    <w:rsid w:val="008801F2"/>
    <w:rsid w:val="0088101E"/>
    <w:rsid w:val="00881D6D"/>
    <w:rsid w:val="00882804"/>
    <w:rsid w:val="00882A58"/>
    <w:rsid w:val="00884D8A"/>
    <w:rsid w:val="008852B7"/>
    <w:rsid w:val="00885EC5"/>
    <w:rsid w:val="00887312"/>
    <w:rsid w:val="0088772E"/>
    <w:rsid w:val="0089239B"/>
    <w:rsid w:val="00893D58"/>
    <w:rsid w:val="0089447E"/>
    <w:rsid w:val="008972A7"/>
    <w:rsid w:val="008A30A7"/>
    <w:rsid w:val="008A39B7"/>
    <w:rsid w:val="008A72EF"/>
    <w:rsid w:val="008B0142"/>
    <w:rsid w:val="008B0842"/>
    <w:rsid w:val="008B1066"/>
    <w:rsid w:val="008B23D5"/>
    <w:rsid w:val="008B26B0"/>
    <w:rsid w:val="008B4356"/>
    <w:rsid w:val="008B4AC9"/>
    <w:rsid w:val="008B50F4"/>
    <w:rsid w:val="008B5A96"/>
    <w:rsid w:val="008B642F"/>
    <w:rsid w:val="008B67EB"/>
    <w:rsid w:val="008B6D6C"/>
    <w:rsid w:val="008B725C"/>
    <w:rsid w:val="008B72A1"/>
    <w:rsid w:val="008B7569"/>
    <w:rsid w:val="008C177C"/>
    <w:rsid w:val="008C33FC"/>
    <w:rsid w:val="008C36D7"/>
    <w:rsid w:val="008C3826"/>
    <w:rsid w:val="008D1FAE"/>
    <w:rsid w:val="008D2916"/>
    <w:rsid w:val="008D44D3"/>
    <w:rsid w:val="008D4C1F"/>
    <w:rsid w:val="008D66E2"/>
    <w:rsid w:val="008D7057"/>
    <w:rsid w:val="008E0210"/>
    <w:rsid w:val="008E0C79"/>
    <w:rsid w:val="008E0D61"/>
    <w:rsid w:val="008E1F68"/>
    <w:rsid w:val="008E24D6"/>
    <w:rsid w:val="008E59CF"/>
    <w:rsid w:val="008E5AA5"/>
    <w:rsid w:val="008F0E36"/>
    <w:rsid w:val="008F1E08"/>
    <w:rsid w:val="008F598A"/>
    <w:rsid w:val="00900443"/>
    <w:rsid w:val="00900F87"/>
    <w:rsid w:val="0090114D"/>
    <w:rsid w:val="00903DA3"/>
    <w:rsid w:val="00904E60"/>
    <w:rsid w:val="00905A2C"/>
    <w:rsid w:val="00905B1B"/>
    <w:rsid w:val="00906430"/>
    <w:rsid w:val="009068B7"/>
    <w:rsid w:val="009077A6"/>
    <w:rsid w:val="009106D3"/>
    <w:rsid w:val="0091372E"/>
    <w:rsid w:val="00913ED3"/>
    <w:rsid w:val="00913FF9"/>
    <w:rsid w:val="00915AFC"/>
    <w:rsid w:val="00916391"/>
    <w:rsid w:val="00916943"/>
    <w:rsid w:val="00917876"/>
    <w:rsid w:val="00920A5E"/>
    <w:rsid w:val="00920A72"/>
    <w:rsid w:val="00922272"/>
    <w:rsid w:val="00923A44"/>
    <w:rsid w:val="00924449"/>
    <w:rsid w:val="00925148"/>
    <w:rsid w:val="009258C1"/>
    <w:rsid w:val="009258C4"/>
    <w:rsid w:val="009266C6"/>
    <w:rsid w:val="00930ADE"/>
    <w:rsid w:val="00931FFA"/>
    <w:rsid w:val="00931FFD"/>
    <w:rsid w:val="009327C3"/>
    <w:rsid w:val="00932AB0"/>
    <w:rsid w:val="00932B38"/>
    <w:rsid w:val="0093357D"/>
    <w:rsid w:val="00933A6E"/>
    <w:rsid w:val="00933D1C"/>
    <w:rsid w:val="00934905"/>
    <w:rsid w:val="00934933"/>
    <w:rsid w:val="00934BC9"/>
    <w:rsid w:val="00935049"/>
    <w:rsid w:val="00935D11"/>
    <w:rsid w:val="0093774F"/>
    <w:rsid w:val="009413CA"/>
    <w:rsid w:val="00941AD4"/>
    <w:rsid w:val="00942655"/>
    <w:rsid w:val="00943A30"/>
    <w:rsid w:val="00943E18"/>
    <w:rsid w:val="00944AE3"/>
    <w:rsid w:val="00945A6C"/>
    <w:rsid w:val="009464AF"/>
    <w:rsid w:val="009464ED"/>
    <w:rsid w:val="00950277"/>
    <w:rsid w:val="00950B6F"/>
    <w:rsid w:val="00950D37"/>
    <w:rsid w:val="0095217C"/>
    <w:rsid w:val="00954F96"/>
    <w:rsid w:val="00956498"/>
    <w:rsid w:val="00956BCD"/>
    <w:rsid w:val="00956FCD"/>
    <w:rsid w:val="00957DB0"/>
    <w:rsid w:val="0096160D"/>
    <w:rsid w:val="0096712F"/>
    <w:rsid w:val="00967162"/>
    <w:rsid w:val="00967653"/>
    <w:rsid w:val="0096797E"/>
    <w:rsid w:val="00970810"/>
    <w:rsid w:val="00971F00"/>
    <w:rsid w:val="00974513"/>
    <w:rsid w:val="009752B5"/>
    <w:rsid w:val="009832CE"/>
    <w:rsid w:val="00984FF8"/>
    <w:rsid w:val="00985ADB"/>
    <w:rsid w:val="009871A9"/>
    <w:rsid w:val="009879AD"/>
    <w:rsid w:val="009910D0"/>
    <w:rsid w:val="0099160F"/>
    <w:rsid w:val="00991895"/>
    <w:rsid w:val="0099233F"/>
    <w:rsid w:val="009941C5"/>
    <w:rsid w:val="00995100"/>
    <w:rsid w:val="0099574E"/>
    <w:rsid w:val="009A04BB"/>
    <w:rsid w:val="009A484D"/>
    <w:rsid w:val="009B15AE"/>
    <w:rsid w:val="009B25DA"/>
    <w:rsid w:val="009B32F5"/>
    <w:rsid w:val="009B5661"/>
    <w:rsid w:val="009B5EDD"/>
    <w:rsid w:val="009B62AD"/>
    <w:rsid w:val="009B6374"/>
    <w:rsid w:val="009B752E"/>
    <w:rsid w:val="009B7F5D"/>
    <w:rsid w:val="009B7FC8"/>
    <w:rsid w:val="009C24D6"/>
    <w:rsid w:val="009C25A9"/>
    <w:rsid w:val="009C2A8A"/>
    <w:rsid w:val="009C3506"/>
    <w:rsid w:val="009C49EC"/>
    <w:rsid w:val="009C4B68"/>
    <w:rsid w:val="009C5C89"/>
    <w:rsid w:val="009C6F37"/>
    <w:rsid w:val="009C71F0"/>
    <w:rsid w:val="009C7EF7"/>
    <w:rsid w:val="009D0250"/>
    <w:rsid w:val="009D108F"/>
    <w:rsid w:val="009D3B9D"/>
    <w:rsid w:val="009D4212"/>
    <w:rsid w:val="009D449B"/>
    <w:rsid w:val="009D6CD0"/>
    <w:rsid w:val="009D791E"/>
    <w:rsid w:val="009E0A56"/>
    <w:rsid w:val="009E1B41"/>
    <w:rsid w:val="009E24A7"/>
    <w:rsid w:val="009E358B"/>
    <w:rsid w:val="009E36D3"/>
    <w:rsid w:val="009E5F7A"/>
    <w:rsid w:val="009E61D3"/>
    <w:rsid w:val="009F156A"/>
    <w:rsid w:val="009F2CE1"/>
    <w:rsid w:val="009F2E02"/>
    <w:rsid w:val="009F33F8"/>
    <w:rsid w:val="009F5648"/>
    <w:rsid w:val="00A020EC"/>
    <w:rsid w:val="00A025CD"/>
    <w:rsid w:val="00A02DD3"/>
    <w:rsid w:val="00A06E16"/>
    <w:rsid w:val="00A078BB"/>
    <w:rsid w:val="00A07AB5"/>
    <w:rsid w:val="00A11BF0"/>
    <w:rsid w:val="00A12968"/>
    <w:rsid w:val="00A12EC0"/>
    <w:rsid w:val="00A13200"/>
    <w:rsid w:val="00A1401C"/>
    <w:rsid w:val="00A14196"/>
    <w:rsid w:val="00A15CBD"/>
    <w:rsid w:val="00A17C9F"/>
    <w:rsid w:val="00A20C24"/>
    <w:rsid w:val="00A20D43"/>
    <w:rsid w:val="00A20DD7"/>
    <w:rsid w:val="00A22385"/>
    <w:rsid w:val="00A23278"/>
    <w:rsid w:val="00A23389"/>
    <w:rsid w:val="00A235BB"/>
    <w:rsid w:val="00A251AF"/>
    <w:rsid w:val="00A255D3"/>
    <w:rsid w:val="00A25CEC"/>
    <w:rsid w:val="00A3148E"/>
    <w:rsid w:val="00A31EC4"/>
    <w:rsid w:val="00A35FB6"/>
    <w:rsid w:val="00A40A6E"/>
    <w:rsid w:val="00A42348"/>
    <w:rsid w:val="00A427D5"/>
    <w:rsid w:val="00A428AC"/>
    <w:rsid w:val="00A42913"/>
    <w:rsid w:val="00A42CBD"/>
    <w:rsid w:val="00A44FE9"/>
    <w:rsid w:val="00A462D8"/>
    <w:rsid w:val="00A4642C"/>
    <w:rsid w:val="00A46DBA"/>
    <w:rsid w:val="00A50045"/>
    <w:rsid w:val="00A50104"/>
    <w:rsid w:val="00A5254C"/>
    <w:rsid w:val="00A57DF3"/>
    <w:rsid w:val="00A60B0C"/>
    <w:rsid w:val="00A61996"/>
    <w:rsid w:val="00A62660"/>
    <w:rsid w:val="00A63864"/>
    <w:rsid w:val="00A63C88"/>
    <w:rsid w:val="00A6492C"/>
    <w:rsid w:val="00A66382"/>
    <w:rsid w:val="00A67B1C"/>
    <w:rsid w:val="00A74736"/>
    <w:rsid w:val="00A7502F"/>
    <w:rsid w:val="00A75B75"/>
    <w:rsid w:val="00A766FC"/>
    <w:rsid w:val="00A76EE9"/>
    <w:rsid w:val="00A77352"/>
    <w:rsid w:val="00A80AAA"/>
    <w:rsid w:val="00A814FA"/>
    <w:rsid w:val="00A82C65"/>
    <w:rsid w:val="00A85624"/>
    <w:rsid w:val="00A912A1"/>
    <w:rsid w:val="00A91DE1"/>
    <w:rsid w:val="00A93A24"/>
    <w:rsid w:val="00A95C73"/>
    <w:rsid w:val="00A9786A"/>
    <w:rsid w:val="00AA0055"/>
    <w:rsid w:val="00AA0C15"/>
    <w:rsid w:val="00AA154A"/>
    <w:rsid w:val="00AA31E9"/>
    <w:rsid w:val="00AA3359"/>
    <w:rsid w:val="00AA3BCD"/>
    <w:rsid w:val="00AA431F"/>
    <w:rsid w:val="00AA5E7F"/>
    <w:rsid w:val="00AA71CE"/>
    <w:rsid w:val="00AA7917"/>
    <w:rsid w:val="00AA7FB0"/>
    <w:rsid w:val="00AB0DE8"/>
    <w:rsid w:val="00AB1D38"/>
    <w:rsid w:val="00AB1F41"/>
    <w:rsid w:val="00AB3179"/>
    <w:rsid w:val="00AB4387"/>
    <w:rsid w:val="00AB4D0C"/>
    <w:rsid w:val="00AB5AF8"/>
    <w:rsid w:val="00AB66CE"/>
    <w:rsid w:val="00AB723E"/>
    <w:rsid w:val="00AB7B01"/>
    <w:rsid w:val="00AC01AF"/>
    <w:rsid w:val="00AC16CB"/>
    <w:rsid w:val="00AC4DCB"/>
    <w:rsid w:val="00AC6054"/>
    <w:rsid w:val="00AC6B1A"/>
    <w:rsid w:val="00AD099A"/>
    <w:rsid w:val="00AD23C2"/>
    <w:rsid w:val="00AD4E71"/>
    <w:rsid w:val="00AD53A0"/>
    <w:rsid w:val="00AD5810"/>
    <w:rsid w:val="00AD6397"/>
    <w:rsid w:val="00AD6775"/>
    <w:rsid w:val="00AD6953"/>
    <w:rsid w:val="00AD6D88"/>
    <w:rsid w:val="00AD6DF0"/>
    <w:rsid w:val="00AD784F"/>
    <w:rsid w:val="00AD7AA8"/>
    <w:rsid w:val="00AE2FF2"/>
    <w:rsid w:val="00AE3532"/>
    <w:rsid w:val="00AE3886"/>
    <w:rsid w:val="00AE473A"/>
    <w:rsid w:val="00AF01FE"/>
    <w:rsid w:val="00AF180C"/>
    <w:rsid w:val="00AF2842"/>
    <w:rsid w:val="00AF3686"/>
    <w:rsid w:val="00AF3A11"/>
    <w:rsid w:val="00AF3BF7"/>
    <w:rsid w:val="00AF4A6E"/>
    <w:rsid w:val="00AF4BDD"/>
    <w:rsid w:val="00AF607E"/>
    <w:rsid w:val="00AF743E"/>
    <w:rsid w:val="00B0093D"/>
    <w:rsid w:val="00B00DDA"/>
    <w:rsid w:val="00B018D5"/>
    <w:rsid w:val="00B01A5A"/>
    <w:rsid w:val="00B01B0D"/>
    <w:rsid w:val="00B01DE9"/>
    <w:rsid w:val="00B01FF6"/>
    <w:rsid w:val="00B022BA"/>
    <w:rsid w:val="00B027C9"/>
    <w:rsid w:val="00B03F29"/>
    <w:rsid w:val="00B056A8"/>
    <w:rsid w:val="00B058E4"/>
    <w:rsid w:val="00B064FD"/>
    <w:rsid w:val="00B06BAF"/>
    <w:rsid w:val="00B07B36"/>
    <w:rsid w:val="00B1005D"/>
    <w:rsid w:val="00B1064F"/>
    <w:rsid w:val="00B1160B"/>
    <w:rsid w:val="00B122F0"/>
    <w:rsid w:val="00B1675D"/>
    <w:rsid w:val="00B171C7"/>
    <w:rsid w:val="00B211AC"/>
    <w:rsid w:val="00B22478"/>
    <w:rsid w:val="00B235F1"/>
    <w:rsid w:val="00B2398B"/>
    <w:rsid w:val="00B256D8"/>
    <w:rsid w:val="00B26E92"/>
    <w:rsid w:val="00B27F99"/>
    <w:rsid w:val="00B27FD6"/>
    <w:rsid w:val="00B304D6"/>
    <w:rsid w:val="00B31269"/>
    <w:rsid w:val="00B31289"/>
    <w:rsid w:val="00B31C67"/>
    <w:rsid w:val="00B320AA"/>
    <w:rsid w:val="00B3228C"/>
    <w:rsid w:val="00B3239A"/>
    <w:rsid w:val="00B335FD"/>
    <w:rsid w:val="00B35601"/>
    <w:rsid w:val="00B41438"/>
    <w:rsid w:val="00B42A9A"/>
    <w:rsid w:val="00B43236"/>
    <w:rsid w:val="00B445D2"/>
    <w:rsid w:val="00B470E4"/>
    <w:rsid w:val="00B50C86"/>
    <w:rsid w:val="00B52299"/>
    <w:rsid w:val="00B53164"/>
    <w:rsid w:val="00B53883"/>
    <w:rsid w:val="00B54908"/>
    <w:rsid w:val="00B549F0"/>
    <w:rsid w:val="00B55948"/>
    <w:rsid w:val="00B5710F"/>
    <w:rsid w:val="00B5759F"/>
    <w:rsid w:val="00B57FE1"/>
    <w:rsid w:val="00B6042B"/>
    <w:rsid w:val="00B60E4F"/>
    <w:rsid w:val="00B62761"/>
    <w:rsid w:val="00B63721"/>
    <w:rsid w:val="00B63B47"/>
    <w:rsid w:val="00B64D97"/>
    <w:rsid w:val="00B65480"/>
    <w:rsid w:val="00B6635B"/>
    <w:rsid w:val="00B669E3"/>
    <w:rsid w:val="00B70444"/>
    <w:rsid w:val="00B74E96"/>
    <w:rsid w:val="00B76D59"/>
    <w:rsid w:val="00B76E5A"/>
    <w:rsid w:val="00B83B29"/>
    <w:rsid w:val="00B84DBC"/>
    <w:rsid w:val="00B85910"/>
    <w:rsid w:val="00B85B16"/>
    <w:rsid w:val="00B85CBE"/>
    <w:rsid w:val="00B85F0A"/>
    <w:rsid w:val="00B86EC8"/>
    <w:rsid w:val="00B87547"/>
    <w:rsid w:val="00B876E2"/>
    <w:rsid w:val="00B877A0"/>
    <w:rsid w:val="00B9143C"/>
    <w:rsid w:val="00B92088"/>
    <w:rsid w:val="00B92976"/>
    <w:rsid w:val="00B92A83"/>
    <w:rsid w:val="00B92F03"/>
    <w:rsid w:val="00B943E3"/>
    <w:rsid w:val="00B94807"/>
    <w:rsid w:val="00B95808"/>
    <w:rsid w:val="00B95BA9"/>
    <w:rsid w:val="00B969B6"/>
    <w:rsid w:val="00BA0A3D"/>
    <w:rsid w:val="00BA2A1A"/>
    <w:rsid w:val="00BA6997"/>
    <w:rsid w:val="00BA7579"/>
    <w:rsid w:val="00BB05A9"/>
    <w:rsid w:val="00BB0F05"/>
    <w:rsid w:val="00BB19FA"/>
    <w:rsid w:val="00BB2416"/>
    <w:rsid w:val="00BB3916"/>
    <w:rsid w:val="00BB7124"/>
    <w:rsid w:val="00BB7F66"/>
    <w:rsid w:val="00BC15EC"/>
    <w:rsid w:val="00BC1FB9"/>
    <w:rsid w:val="00BC223C"/>
    <w:rsid w:val="00BC39D7"/>
    <w:rsid w:val="00BC5082"/>
    <w:rsid w:val="00BC55E3"/>
    <w:rsid w:val="00BC65F8"/>
    <w:rsid w:val="00BC6A6B"/>
    <w:rsid w:val="00BC7237"/>
    <w:rsid w:val="00BD166E"/>
    <w:rsid w:val="00BD2AA4"/>
    <w:rsid w:val="00BD3C3F"/>
    <w:rsid w:val="00BD4729"/>
    <w:rsid w:val="00BE3427"/>
    <w:rsid w:val="00BE3FA9"/>
    <w:rsid w:val="00BE60BE"/>
    <w:rsid w:val="00BE65DC"/>
    <w:rsid w:val="00BF0515"/>
    <w:rsid w:val="00BF06FC"/>
    <w:rsid w:val="00BF0C6E"/>
    <w:rsid w:val="00BF3BF6"/>
    <w:rsid w:val="00BF52CD"/>
    <w:rsid w:val="00BF6769"/>
    <w:rsid w:val="00BF75A3"/>
    <w:rsid w:val="00C000BC"/>
    <w:rsid w:val="00C00759"/>
    <w:rsid w:val="00C026EC"/>
    <w:rsid w:val="00C05A7B"/>
    <w:rsid w:val="00C06917"/>
    <w:rsid w:val="00C07149"/>
    <w:rsid w:val="00C11A77"/>
    <w:rsid w:val="00C1235A"/>
    <w:rsid w:val="00C12DAB"/>
    <w:rsid w:val="00C13A10"/>
    <w:rsid w:val="00C1440F"/>
    <w:rsid w:val="00C1617A"/>
    <w:rsid w:val="00C170F1"/>
    <w:rsid w:val="00C20087"/>
    <w:rsid w:val="00C2093F"/>
    <w:rsid w:val="00C20AB2"/>
    <w:rsid w:val="00C2394A"/>
    <w:rsid w:val="00C278AA"/>
    <w:rsid w:val="00C27A79"/>
    <w:rsid w:val="00C31CE6"/>
    <w:rsid w:val="00C33FCA"/>
    <w:rsid w:val="00C35729"/>
    <w:rsid w:val="00C35ED9"/>
    <w:rsid w:val="00C360E7"/>
    <w:rsid w:val="00C37FE7"/>
    <w:rsid w:val="00C41411"/>
    <w:rsid w:val="00C421D7"/>
    <w:rsid w:val="00C42D30"/>
    <w:rsid w:val="00C42F5E"/>
    <w:rsid w:val="00C43BB7"/>
    <w:rsid w:val="00C44294"/>
    <w:rsid w:val="00C47331"/>
    <w:rsid w:val="00C47517"/>
    <w:rsid w:val="00C50509"/>
    <w:rsid w:val="00C51E72"/>
    <w:rsid w:val="00C5263F"/>
    <w:rsid w:val="00C53134"/>
    <w:rsid w:val="00C56C6E"/>
    <w:rsid w:val="00C57654"/>
    <w:rsid w:val="00C61B09"/>
    <w:rsid w:val="00C61FC7"/>
    <w:rsid w:val="00C63B7A"/>
    <w:rsid w:val="00C702D4"/>
    <w:rsid w:val="00C711B4"/>
    <w:rsid w:val="00C726A5"/>
    <w:rsid w:val="00C72C25"/>
    <w:rsid w:val="00C73B0D"/>
    <w:rsid w:val="00C7462B"/>
    <w:rsid w:val="00C746F9"/>
    <w:rsid w:val="00C749AA"/>
    <w:rsid w:val="00C75C40"/>
    <w:rsid w:val="00C75EC2"/>
    <w:rsid w:val="00C761ED"/>
    <w:rsid w:val="00C76342"/>
    <w:rsid w:val="00C76FA2"/>
    <w:rsid w:val="00C77ACF"/>
    <w:rsid w:val="00C816AE"/>
    <w:rsid w:val="00C820EC"/>
    <w:rsid w:val="00C83806"/>
    <w:rsid w:val="00C90C0F"/>
    <w:rsid w:val="00C91DC4"/>
    <w:rsid w:val="00C92180"/>
    <w:rsid w:val="00C93C04"/>
    <w:rsid w:val="00C94033"/>
    <w:rsid w:val="00C9775B"/>
    <w:rsid w:val="00C97C3F"/>
    <w:rsid w:val="00CA1502"/>
    <w:rsid w:val="00CA2F4B"/>
    <w:rsid w:val="00CA3DA5"/>
    <w:rsid w:val="00CA4B3E"/>
    <w:rsid w:val="00CA5A87"/>
    <w:rsid w:val="00CB135C"/>
    <w:rsid w:val="00CB3CE7"/>
    <w:rsid w:val="00CB40D0"/>
    <w:rsid w:val="00CB4221"/>
    <w:rsid w:val="00CB5BDF"/>
    <w:rsid w:val="00CB7330"/>
    <w:rsid w:val="00CC2011"/>
    <w:rsid w:val="00CC2E2A"/>
    <w:rsid w:val="00CC39DB"/>
    <w:rsid w:val="00CC5282"/>
    <w:rsid w:val="00CC7220"/>
    <w:rsid w:val="00CC7C6E"/>
    <w:rsid w:val="00CD0569"/>
    <w:rsid w:val="00CD0D41"/>
    <w:rsid w:val="00CD10D2"/>
    <w:rsid w:val="00CD1180"/>
    <w:rsid w:val="00CD1609"/>
    <w:rsid w:val="00CD3110"/>
    <w:rsid w:val="00CD3AD4"/>
    <w:rsid w:val="00CD3D8F"/>
    <w:rsid w:val="00CD6DCD"/>
    <w:rsid w:val="00CE094F"/>
    <w:rsid w:val="00CE11C5"/>
    <w:rsid w:val="00CE1BF4"/>
    <w:rsid w:val="00CE1E2D"/>
    <w:rsid w:val="00CE2FD5"/>
    <w:rsid w:val="00CE5B3D"/>
    <w:rsid w:val="00CE6459"/>
    <w:rsid w:val="00CF07E9"/>
    <w:rsid w:val="00CF15E8"/>
    <w:rsid w:val="00CF48EE"/>
    <w:rsid w:val="00D020A6"/>
    <w:rsid w:val="00D02EE9"/>
    <w:rsid w:val="00D0307C"/>
    <w:rsid w:val="00D05BF1"/>
    <w:rsid w:val="00D07347"/>
    <w:rsid w:val="00D075C3"/>
    <w:rsid w:val="00D0781B"/>
    <w:rsid w:val="00D104FD"/>
    <w:rsid w:val="00D125D8"/>
    <w:rsid w:val="00D12F11"/>
    <w:rsid w:val="00D13531"/>
    <w:rsid w:val="00D15598"/>
    <w:rsid w:val="00D156CA"/>
    <w:rsid w:val="00D17BAB"/>
    <w:rsid w:val="00D20621"/>
    <w:rsid w:val="00D23AA4"/>
    <w:rsid w:val="00D2411F"/>
    <w:rsid w:val="00D252AF"/>
    <w:rsid w:val="00D26BB3"/>
    <w:rsid w:val="00D30CE2"/>
    <w:rsid w:val="00D31BD4"/>
    <w:rsid w:val="00D32D14"/>
    <w:rsid w:val="00D32F7A"/>
    <w:rsid w:val="00D345F7"/>
    <w:rsid w:val="00D3530A"/>
    <w:rsid w:val="00D3536D"/>
    <w:rsid w:val="00D4021B"/>
    <w:rsid w:val="00D414DD"/>
    <w:rsid w:val="00D419C9"/>
    <w:rsid w:val="00D41EB6"/>
    <w:rsid w:val="00D44230"/>
    <w:rsid w:val="00D44A1A"/>
    <w:rsid w:val="00D44CFB"/>
    <w:rsid w:val="00D44F89"/>
    <w:rsid w:val="00D45BB5"/>
    <w:rsid w:val="00D46BB6"/>
    <w:rsid w:val="00D50AE1"/>
    <w:rsid w:val="00D50EFD"/>
    <w:rsid w:val="00D5344C"/>
    <w:rsid w:val="00D550A6"/>
    <w:rsid w:val="00D55AAC"/>
    <w:rsid w:val="00D5603E"/>
    <w:rsid w:val="00D56CA6"/>
    <w:rsid w:val="00D60355"/>
    <w:rsid w:val="00D61302"/>
    <w:rsid w:val="00D61A96"/>
    <w:rsid w:val="00D62CBA"/>
    <w:rsid w:val="00D65216"/>
    <w:rsid w:val="00D65763"/>
    <w:rsid w:val="00D65F92"/>
    <w:rsid w:val="00D66E14"/>
    <w:rsid w:val="00D7060E"/>
    <w:rsid w:val="00D70BB4"/>
    <w:rsid w:val="00D73ADF"/>
    <w:rsid w:val="00D73FA9"/>
    <w:rsid w:val="00D741CB"/>
    <w:rsid w:val="00D744FE"/>
    <w:rsid w:val="00D7506F"/>
    <w:rsid w:val="00D758A6"/>
    <w:rsid w:val="00D773FC"/>
    <w:rsid w:val="00D776D2"/>
    <w:rsid w:val="00D7788E"/>
    <w:rsid w:val="00D77C19"/>
    <w:rsid w:val="00D802F5"/>
    <w:rsid w:val="00D809BF"/>
    <w:rsid w:val="00D81290"/>
    <w:rsid w:val="00D8220D"/>
    <w:rsid w:val="00D828FD"/>
    <w:rsid w:val="00D8321B"/>
    <w:rsid w:val="00D849EE"/>
    <w:rsid w:val="00D85387"/>
    <w:rsid w:val="00D86931"/>
    <w:rsid w:val="00D86F07"/>
    <w:rsid w:val="00D91219"/>
    <w:rsid w:val="00D92638"/>
    <w:rsid w:val="00D93E59"/>
    <w:rsid w:val="00D94083"/>
    <w:rsid w:val="00D9667C"/>
    <w:rsid w:val="00D96A49"/>
    <w:rsid w:val="00D96D94"/>
    <w:rsid w:val="00D97804"/>
    <w:rsid w:val="00DA11A6"/>
    <w:rsid w:val="00DA4077"/>
    <w:rsid w:val="00DA42FC"/>
    <w:rsid w:val="00DA4E61"/>
    <w:rsid w:val="00DB16F2"/>
    <w:rsid w:val="00DB2B5D"/>
    <w:rsid w:val="00DB37A9"/>
    <w:rsid w:val="00DB3C1C"/>
    <w:rsid w:val="00DB3FAC"/>
    <w:rsid w:val="00DB484D"/>
    <w:rsid w:val="00DB6BBA"/>
    <w:rsid w:val="00DB7406"/>
    <w:rsid w:val="00DB7F7D"/>
    <w:rsid w:val="00DC06A5"/>
    <w:rsid w:val="00DC278C"/>
    <w:rsid w:val="00DC2A12"/>
    <w:rsid w:val="00DC3095"/>
    <w:rsid w:val="00DC30AD"/>
    <w:rsid w:val="00DC3434"/>
    <w:rsid w:val="00DC471B"/>
    <w:rsid w:val="00DC4892"/>
    <w:rsid w:val="00DC6401"/>
    <w:rsid w:val="00DD0AF1"/>
    <w:rsid w:val="00DD0CC7"/>
    <w:rsid w:val="00DD0F74"/>
    <w:rsid w:val="00DD1ADF"/>
    <w:rsid w:val="00DD1BF4"/>
    <w:rsid w:val="00DD4967"/>
    <w:rsid w:val="00DD528C"/>
    <w:rsid w:val="00DD63D7"/>
    <w:rsid w:val="00DE0842"/>
    <w:rsid w:val="00DE0D32"/>
    <w:rsid w:val="00DE2225"/>
    <w:rsid w:val="00DE4A3D"/>
    <w:rsid w:val="00DE56A1"/>
    <w:rsid w:val="00DE71F3"/>
    <w:rsid w:val="00DE7412"/>
    <w:rsid w:val="00DF0345"/>
    <w:rsid w:val="00DF1466"/>
    <w:rsid w:val="00DF1BD0"/>
    <w:rsid w:val="00DF2786"/>
    <w:rsid w:val="00DF31B7"/>
    <w:rsid w:val="00DF38A9"/>
    <w:rsid w:val="00DF510A"/>
    <w:rsid w:val="00DF57DC"/>
    <w:rsid w:val="00DF5C0C"/>
    <w:rsid w:val="00DF616F"/>
    <w:rsid w:val="00DF7F8A"/>
    <w:rsid w:val="00E0068A"/>
    <w:rsid w:val="00E00785"/>
    <w:rsid w:val="00E0097F"/>
    <w:rsid w:val="00E029B0"/>
    <w:rsid w:val="00E03BC0"/>
    <w:rsid w:val="00E054C5"/>
    <w:rsid w:val="00E064CB"/>
    <w:rsid w:val="00E073DC"/>
    <w:rsid w:val="00E0750B"/>
    <w:rsid w:val="00E106A3"/>
    <w:rsid w:val="00E13630"/>
    <w:rsid w:val="00E141BE"/>
    <w:rsid w:val="00E16EC0"/>
    <w:rsid w:val="00E2123C"/>
    <w:rsid w:val="00E22918"/>
    <w:rsid w:val="00E22D24"/>
    <w:rsid w:val="00E24B70"/>
    <w:rsid w:val="00E2515B"/>
    <w:rsid w:val="00E253DA"/>
    <w:rsid w:val="00E257B3"/>
    <w:rsid w:val="00E258B9"/>
    <w:rsid w:val="00E26C57"/>
    <w:rsid w:val="00E27ED4"/>
    <w:rsid w:val="00E302F9"/>
    <w:rsid w:val="00E30B35"/>
    <w:rsid w:val="00E31D73"/>
    <w:rsid w:val="00E35699"/>
    <w:rsid w:val="00E37A3B"/>
    <w:rsid w:val="00E40A8B"/>
    <w:rsid w:val="00E40C81"/>
    <w:rsid w:val="00E45222"/>
    <w:rsid w:val="00E462A8"/>
    <w:rsid w:val="00E46855"/>
    <w:rsid w:val="00E474D0"/>
    <w:rsid w:val="00E531B1"/>
    <w:rsid w:val="00E540C6"/>
    <w:rsid w:val="00E5445A"/>
    <w:rsid w:val="00E55044"/>
    <w:rsid w:val="00E55834"/>
    <w:rsid w:val="00E60168"/>
    <w:rsid w:val="00E60561"/>
    <w:rsid w:val="00E60878"/>
    <w:rsid w:val="00E6169F"/>
    <w:rsid w:val="00E63255"/>
    <w:rsid w:val="00E637D4"/>
    <w:rsid w:val="00E64715"/>
    <w:rsid w:val="00E64D15"/>
    <w:rsid w:val="00E67D3D"/>
    <w:rsid w:val="00E71E05"/>
    <w:rsid w:val="00E7282E"/>
    <w:rsid w:val="00E74490"/>
    <w:rsid w:val="00E7624F"/>
    <w:rsid w:val="00E76314"/>
    <w:rsid w:val="00E80AAB"/>
    <w:rsid w:val="00E80E2E"/>
    <w:rsid w:val="00E849A7"/>
    <w:rsid w:val="00E8520F"/>
    <w:rsid w:val="00E85221"/>
    <w:rsid w:val="00E85CF5"/>
    <w:rsid w:val="00E86352"/>
    <w:rsid w:val="00E877A0"/>
    <w:rsid w:val="00E878E7"/>
    <w:rsid w:val="00E879B9"/>
    <w:rsid w:val="00E87FAF"/>
    <w:rsid w:val="00E87FB4"/>
    <w:rsid w:val="00E93511"/>
    <w:rsid w:val="00E93A64"/>
    <w:rsid w:val="00E948A0"/>
    <w:rsid w:val="00E94CC8"/>
    <w:rsid w:val="00E95A9F"/>
    <w:rsid w:val="00E971D8"/>
    <w:rsid w:val="00EA044E"/>
    <w:rsid w:val="00EA1446"/>
    <w:rsid w:val="00EA2112"/>
    <w:rsid w:val="00EA46A8"/>
    <w:rsid w:val="00EB00A6"/>
    <w:rsid w:val="00EB1FDB"/>
    <w:rsid w:val="00EB23B9"/>
    <w:rsid w:val="00EB3271"/>
    <w:rsid w:val="00EB3C54"/>
    <w:rsid w:val="00EB3F91"/>
    <w:rsid w:val="00EB56DE"/>
    <w:rsid w:val="00EB748E"/>
    <w:rsid w:val="00EB77C4"/>
    <w:rsid w:val="00EB7C65"/>
    <w:rsid w:val="00EC296C"/>
    <w:rsid w:val="00EC2CFE"/>
    <w:rsid w:val="00EC5F39"/>
    <w:rsid w:val="00ED27DF"/>
    <w:rsid w:val="00ED3760"/>
    <w:rsid w:val="00ED3C83"/>
    <w:rsid w:val="00ED5E15"/>
    <w:rsid w:val="00ED6034"/>
    <w:rsid w:val="00ED648A"/>
    <w:rsid w:val="00ED7650"/>
    <w:rsid w:val="00EE0BB4"/>
    <w:rsid w:val="00EE182C"/>
    <w:rsid w:val="00EE18E6"/>
    <w:rsid w:val="00EE1EF5"/>
    <w:rsid w:val="00EE6A0B"/>
    <w:rsid w:val="00EF1679"/>
    <w:rsid w:val="00EF1AAB"/>
    <w:rsid w:val="00EF235D"/>
    <w:rsid w:val="00EF36AE"/>
    <w:rsid w:val="00EF526E"/>
    <w:rsid w:val="00F04E95"/>
    <w:rsid w:val="00F070EB"/>
    <w:rsid w:val="00F11ADE"/>
    <w:rsid w:val="00F11CC0"/>
    <w:rsid w:val="00F11CE4"/>
    <w:rsid w:val="00F137B4"/>
    <w:rsid w:val="00F145D8"/>
    <w:rsid w:val="00F151B7"/>
    <w:rsid w:val="00F2032D"/>
    <w:rsid w:val="00F20602"/>
    <w:rsid w:val="00F20744"/>
    <w:rsid w:val="00F20800"/>
    <w:rsid w:val="00F216E5"/>
    <w:rsid w:val="00F2290E"/>
    <w:rsid w:val="00F232AB"/>
    <w:rsid w:val="00F2406A"/>
    <w:rsid w:val="00F247D6"/>
    <w:rsid w:val="00F2542C"/>
    <w:rsid w:val="00F25F53"/>
    <w:rsid w:val="00F26ED0"/>
    <w:rsid w:val="00F31273"/>
    <w:rsid w:val="00F32B09"/>
    <w:rsid w:val="00F37B88"/>
    <w:rsid w:val="00F40EC6"/>
    <w:rsid w:val="00F427E1"/>
    <w:rsid w:val="00F428B9"/>
    <w:rsid w:val="00F441B1"/>
    <w:rsid w:val="00F44DAB"/>
    <w:rsid w:val="00F45C3B"/>
    <w:rsid w:val="00F466EA"/>
    <w:rsid w:val="00F46B70"/>
    <w:rsid w:val="00F50CF3"/>
    <w:rsid w:val="00F50EF4"/>
    <w:rsid w:val="00F53BC0"/>
    <w:rsid w:val="00F53C21"/>
    <w:rsid w:val="00F544B1"/>
    <w:rsid w:val="00F5475F"/>
    <w:rsid w:val="00F61651"/>
    <w:rsid w:val="00F622BE"/>
    <w:rsid w:val="00F63FE5"/>
    <w:rsid w:val="00F66A9F"/>
    <w:rsid w:val="00F67309"/>
    <w:rsid w:val="00F6766B"/>
    <w:rsid w:val="00F67CBF"/>
    <w:rsid w:val="00F711BD"/>
    <w:rsid w:val="00F71480"/>
    <w:rsid w:val="00F72936"/>
    <w:rsid w:val="00F72970"/>
    <w:rsid w:val="00F72A03"/>
    <w:rsid w:val="00F72A7B"/>
    <w:rsid w:val="00F74F5D"/>
    <w:rsid w:val="00F756F3"/>
    <w:rsid w:val="00F75B52"/>
    <w:rsid w:val="00F760AB"/>
    <w:rsid w:val="00F76933"/>
    <w:rsid w:val="00F802C3"/>
    <w:rsid w:val="00F81237"/>
    <w:rsid w:val="00F81319"/>
    <w:rsid w:val="00F81801"/>
    <w:rsid w:val="00F81D0E"/>
    <w:rsid w:val="00F84142"/>
    <w:rsid w:val="00F906E5"/>
    <w:rsid w:val="00F92038"/>
    <w:rsid w:val="00F92B27"/>
    <w:rsid w:val="00F9512D"/>
    <w:rsid w:val="00FA0EBA"/>
    <w:rsid w:val="00FA5A46"/>
    <w:rsid w:val="00FA5C82"/>
    <w:rsid w:val="00FA6688"/>
    <w:rsid w:val="00FA69DF"/>
    <w:rsid w:val="00FA775F"/>
    <w:rsid w:val="00FB0135"/>
    <w:rsid w:val="00FB4383"/>
    <w:rsid w:val="00FB538E"/>
    <w:rsid w:val="00FB5621"/>
    <w:rsid w:val="00FB60AA"/>
    <w:rsid w:val="00FB66E9"/>
    <w:rsid w:val="00FC5EAE"/>
    <w:rsid w:val="00FC6E41"/>
    <w:rsid w:val="00FC7ED5"/>
    <w:rsid w:val="00FC7F9E"/>
    <w:rsid w:val="00FD0250"/>
    <w:rsid w:val="00FD0775"/>
    <w:rsid w:val="00FD267C"/>
    <w:rsid w:val="00FD2A82"/>
    <w:rsid w:val="00FD5E6D"/>
    <w:rsid w:val="00FD6BAF"/>
    <w:rsid w:val="00FE1BA2"/>
    <w:rsid w:val="00FE3DFE"/>
    <w:rsid w:val="00FE6348"/>
    <w:rsid w:val="00FF04E0"/>
    <w:rsid w:val="00FF07DC"/>
    <w:rsid w:val="00FF08C4"/>
    <w:rsid w:val="00FF16D5"/>
    <w:rsid w:val="00FF4C1C"/>
    <w:rsid w:val="00FF55E4"/>
    <w:rsid w:val="00FF60C5"/>
    <w:rsid w:val="00FF62F7"/>
    <w:rsid w:val="00FF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50CB3"/>
  <w15:docId w15:val="{6E3B1A21-7068-4ECC-A8A4-DA8A7842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AE3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B3967"/>
    <w:pPr>
      <w:keepNext/>
      <w:widowControl w:val="0"/>
      <w:suppressAutoHyphens/>
      <w:spacing w:before="240" w:after="120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60D"/>
    <w:rPr>
      <w:rFonts w:cs="Times New Roman"/>
      <w:color w:val="0000FF"/>
      <w:u w:val="single"/>
    </w:rPr>
  </w:style>
  <w:style w:type="character" w:customStyle="1" w:styleId="mainheadprod1">
    <w:name w:val="mainheadprod1"/>
    <w:rsid w:val="0096160D"/>
    <w:rPr>
      <w:rFonts w:ascii="Verdana" w:hAnsi="Verdana" w:hint="default"/>
      <w:b/>
      <w:bCs/>
      <w:color w:val="333333"/>
      <w:sz w:val="20"/>
      <w:szCs w:val="20"/>
    </w:rPr>
  </w:style>
  <w:style w:type="character" w:customStyle="1" w:styleId="html0020preformattedchar">
    <w:name w:val="html_0020preformatted__char"/>
    <w:rsid w:val="00920A5E"/>
  </w:style>
  <w:style w:type="paragraph" w:styleId="BodyText">
    <w:name w:val="Body Text"/>
    <w:basedOn w:val="Normal"/>
    <w:link w:val="BodyTextChar"/>
    <w:rsid w:val="00920A5E"/>
    <w:pPr>
      <w:spacing w:after="120"/>
    </w:pPr>
    <w:rPr>
      <w:rFonts w:ascii="Verdana" w:hAnsi="Verdana"/>
      <w:sz w:val="18"/>
    </w:rPr>
  </w:style>
  <w:style w:type="character" w:customStyle="1" w:styleId="BodyTextChar">
    <w:name w:val="Body Text Char"/>
    <w:link w:val="BodyText"/>
    <w:rsid w:val="00920A5E"/>
    <w:rPr>
      <w:rFonts w:ascii="Verdana" w:hAnsi="Verdana"/>
      <w:sz w:val="18"/>
      <w:szCs w:val="24"/>
    </w:rPr>
  </w:style>
  <w:style w:type="character" w:customStyle="1" w:styleId="body0020textchar">
    <w:name w:val="body_0020text__char"/>
    <w:rsid w:val="00920A5E"/>
  </w:style>
  <w:style w:type="paragraph" w:styleId="Footer">
    <w:name w:val="footer"/>
    <w:basedOn w:val="Normal"/>
    <w:link w:val="FooterChar"/>
    <w:rsid w:val="00F544B1"/>
    <w:pPr>
      <w:suppressLineNumbers/>
      <w:tabs>
        <w:tab w:val="center" w:pos="4320"/>
        <w:tab w:val="right" w:pos="8640"/>
      </w:tabs>
    </w:pPr>
    <w:rPr>
      <w:sz w:val="20"/>
      <w:szCs w:val="20"/>
      <w:lang w:eastAsia="ar-SA"/>
    </w:rPr>
  </w:style>
  <w:style w:type="character" w:customStyle="1" w:styleId="FooterChar">
    <w:name w:val="Footer Char"/>
    <w:link w:val="Footer"/>
    <w:rsid w:val="00F544B1"/>
    <w:rPr>
      <w:lang w:eastAsia="ar-SA"/>
    </w:rPr>
  </w:style>
  <w:style w:type="paragraph" w:styleId="NoSpacing">
    <w:name w:val="No Spacing"/>
    <w:link w:val="NoSpacingChar"/>
    <w:uiPriority w:val="1"/>
    <w:qFormat/>
    <w:rsid w:val="00C47331"/>
    <w:rPr>
      <w:sz w:val="24"/>
      <w:szCs w:val="24"/>
    </w:rPr>
  </w:style>
  <w:style w:type="paragraph" w:customStyle="1" w:styleId="addr">
    <w:name w:val="addr"/>
    <w:basedOn w:val="Normal"/>
    <w:rsid w:val="0073624F"/>
    <w:pPr>
      <w:widowControl w:val="0"/>
      <w:jc w:val="center"/>
    </w:pPr>
    <w:rPr>
      <w:sz w:val="20"/>
      <w:szCs w:val="20"/>
    </w:rPr>
  </w:style>
  <w:style w:type="character" w:customStyle="1" w:styleId="WW8Num4z0">
    <w:name w:val="WW8Num4z0"/>
    <w:rsid w:val="0074133F"/>
    <w:rPr>
      <w:rFonts w:ascii="Symbol" w:hAnsi="Symbol" w:cs="Symbol"/>
    </w:rPr>
  </w:style>
  <w:style w:type="character" w:customStyle="1" w:styleId="WW8Num7z0">
    <w:name w:val="WW8Num7z0"/>
    <w:rsid w:val="00233F84"/>
    <w:rPr>
      <w:rFonts w:ascii="Wingdings" w:hAnsi="Wingdings" w:cs="Wingdings"/>
    </w:rPr>
  </w:style>
  <w:style w:type="paragraph" w:styleId="ListParagraph">
    <w:name w:val="List Paragraph"/>
    <w:basedOn w:val="Normal"/>
    <w:link w:val="ListParagraphChar"/>
    <w:uiPriority w:val="34"/>
    <w:qFormat/>
    <w:rsid w:val="004D1385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D1385"/>
    <w:rPr>
      <w:rFonts w:ascii="Calibri" w:eastAsia="Calibri" w:hAnsi="Calibri"/>
    </w:rPr>
  </w:style>
  <w:style w:type="character" w:customStyle="1" w:styleId="apple-converted-space">
    <w:name w:val="apple-converted-space"/>
    <w:rsid w:val="00ED5E15"/>
  </w:style>
  <w:style w:type="character" w:customStyle="1" w:styleId="hl">
    <w:name w:val="hl"/>
    <w:rsid w:val="00ED5E15"/>
  </w:style>
  <w:style w:type="paragraph" w:customStyle="1" w:styleId="m566627458746532666wordsection1">
    <w:name w:val="m_566627458746532666wordsection1"/>
    <w:basedOn w:val="Normal"/>
    <w:rsid w:val="00340DC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340D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0DCB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AB723E"/>
    <w:rPr>
      <w:sz w:val="24"/>
      <w:szCs w:val="24"/>
    </w:rPr>
  </w:style>
  <w:style w:type="character" w:customStyle="1" w:styleId="Heading1Char">
    <w:name w:val="Heading 1 Char"/>
    <w:link w:val="Heading1"/>
    <w:rsid w:val="002B3967"/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styleId="IntenseReference">
    <w:name w:val="Intense Reference"/>
    <w:qFormat/>
    <w:rsid w:val="00BC39D7"/>
    <w:rPr>
      <w:b/>
      <w:bCs/>
      <w:smallCaps/>
      <w:color w:val="C0504D"/>
      <w:spacing w:val="5"/>
      <w:u w:val="single"/>
    </w:rPr>
  </w:style>
  <w:style w:type="paragraph" w:customStyle="1" w:styleId="Standard">
    <w:name w:val="Standard"/>
    <w:rsid w:val="009A04B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04BB"/>
    <w:pPr>
      <w:widowControl w:val="0"/>
      <w:suppressAutoHyphens/>
      <w:autoSpaceDN w:val="0"/>
      <w:spacing w:after="120" w:line="480" w:lineRule="auto"/>
      <w:ind w:left="360"/>
      <w:textAlignment w:val="baseline"/>
    </w:pPr>
    <w:rPr>
      <w:rFonts w:eastAsia="DejaVu Sans" w:cs="Lohit Hindi"/>
      <w:kern w:val="3"/>
    </w:rPr>
  </w:style>
  <w:style w:type="character" w:customStyle="1" w:styleId="BodyTextIndent2Char">
    <w:name w:val="Body Text Indent 2 Char"/>
    <w:link w:val="BodyTextIndent2"/>
    <w:uiPriority w:val="99"/>
    <w:rsid w:val="009A04BB"/>
    <w:rPr>
      <w:rFonts w:eastAsia="DejaVu Sans" w:cs="Lohit Hindi"/>
      <w:kern w:val="3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F145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1A6C"/>
    <w:pPr>
      <w:spacing w:before="100" w:beforeAutospacing="1" w:after="100" w:afterAutospacing="1"/>
    </w:pPr>
    <w:rPr>
      <w:lang w:eastAsia="ja-JP"/>
    </w:rPr>
  </w:style>
  <w:style w:type="character" w:customStyle="1" w:styleId="apple-tab-span">
    <w:name w:val="apple-tab-span"/>
    <w:rsid w:val="009077A6"/>
  </w:style>
  <w:style w:type="paragraph" w:customStyle="1" w:styleId="Normal2">
    <w:name w:val="Normal2"/>
    <w:rsid w:val="00BC1FB9"/>
    <w:rPr>
      <w:rFonts w:ascii="Verdana" w:eastAsia="Verdana" w:hAnsi="Verdana" w:cs="Verdana"/>
      <w:sz w:val="17"/>
      <w:szCs w:val="17"/>
    </w:rPr>
  </w:style>
  <w:style w:type="character" w:customStyle="1" w:styleId="WW8Num11z0">
    <w:name w:val="WW8Num11z0"/>
    <w:autoRedefine/>
    <w:hidden/>
    <w:qFormat/>
    <w:rsid w:val="00D46BB6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CA3DA5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il">
    <w:name w:val="il"/>
    <w:basedOn w:val="DefaultParagraphFont"/>
    <w:rsid w:val="001F49A6"/>
  </w:style>
  <w:style w:type="paragraph" w:styleId="PlainText">
    <w:name w:val="Plain Text"/>
    <w:basedOn w:val="Normal"/>
    <w:link w:val="PlainTextChar"/>
    <w:rsid w:val="00BC223C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C223C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naresh-kumar-kudithi-he-his-a652281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FORMATTING Guidelines - iTech US, Inc</vt:lpstr>
    </vt:vector>
  </TitlesOfParts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FORMATTING Guidelines - iTech US, Inc</dc:title>
  <dc:creator>Kishore Khandavalli</dc:creator>
  <cp:lastModifiedBy>Rishitha Gontumukkala</cp:lastModifiedBy>
  <cp:revision>3</cp:revision>
  <dcterms:created xsi:type="dcterms:W3CDTF">2024-07-18T14:52:00Z</dcterms:created>
  <dcterms:modified xsi:type="dcterms:W3CDTF">2024-08-30T16:27:00Z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97185675-610d-4e4d-8c09-4efa14e8d081</vt:lpwstr>
  </property>
  <property fmtid="{D5CDD505-2E9C-101B-9397-08002B2CF9AE}" pid="3" name="ToyotaClassification">
    <vt:lpwstr>PROTECTED</vt:lpwstr>
  </property>
  <property fmtid="{D5CDD505-2E9C-101B-9397-08002B2CF9AE}" pid="4" name="ToyotaVisualMarkings">
    <vt:lpwstr>Top Left</vt:lpwstr>
  </property>
</Properties>
</file>